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19140" w14:textId="7A9CAE36" w:rsidR="00514268" w:rsidRDefault="00514268" w:rsidP="0095711B">
      <w:pPr>
        <w:tabs>
          <w:tab w:val="left" w:pos="8640"/>
        </w:tabs>
        <w:spacing w:before="3000" w:after="120"/>
        <w:jc w:val="center"/>
        <w:rPr>
          <w:rFonts w:ascii="Arial" w:hAnsi="Arial" w:cs="Arial"/>
          <w:u w:val="single"/>
        </w:rPr>
      </w:pPr>
      <w:r>
        <w:rPr>
          <w:rFonts w:ascii="Arial" w:hAnsi="Arial" w:cs="Arial"/>
          <w:b/>
        </w:rPr>
        <w:t>Superior Court of Washington, County of</w:t>
      </w:r>
      <w:r w:rsidR="008B6264">
        <w:rPr>
          <w:rFonts w:ascii="Arial" w:hAnsi="Arial" w:cs="Arial"/>
          <w:b/>
        </w:rPr>
        <w:t xml:space="preserve"> </w:t>
      </w:r>
      <w:r w:rsidR="008B6264" w:rsidRPr="0095711B">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14:paraId="0F30C233" w14:textId="77777777" w:rsidTr="0095711B">
        <w:trPr>
          <w:cantSplit/>
          <w:trHeight w:val="1917"/>
          <w:jc w:val="center"/>
        </w:trPr>
        <w:tc>
          <w:tcPr>
            <w:tcW w:w="4950" w:type="dxa"/>
            <w:tcBorders>
              <w:top w:val="nil"/>
              <w:left w:val="nil"/>
              <w:bottom w:val="single" w:sz="12" w:space="0" w:color="auto"/>
              <w:right w:val="single" w:sz="12" w:space="0" w:color="auto"/>
            </w:tcBorders>
          </w:tcPr>
          <w:p w14:paraId="2EAE0DC2" w14:textId="77777777" w:rsidR="00514268" w:rsidRDefault="00514268" w:rsidP="005638FB">
            <w:pPr>
              <w:spacing w:after="120"/>
              <w:rPr>
                <w:rFonts w:ascii="Arial" w:hAnsi="Arial" w:cs="Arial"/>
                <w:sz w:val="22"/>
                <w:szCs w:val="22"/>
              </w:rPr>
            </w:pPr>
            <w:r>
              <w:rPr>
                <w:rFonts w:ascii="Arial" w:hAnsi="Arial" w:cs="Arial"/>
                <w:sz w:val="22"/>
                <w:szCs w:val="22"/>
              </w:rPr>
              <w:t xml:space="preserve">In </w:t>
            </w:r>
            <w:r w:rsidR="00D70D15">
              <w:rPr>
                <w:rFonts w:ascii="Arial" w:hAnsi="Arial" w:cs="Arial"/>
                <w:sz w:val="22"/>
                <w:szCs w:val="22"/>
              </w:rPr>
              <w:t xml:space="preserve">the Guardianship </w:t>
            </w:r>
            <w:r>
              <w:rPr>
                <w:rFonts w:ascii="Arial" w:hAnsi="Arial" w:cs="Arial"/>
                <w:sz w:val="22"/>
                <w:szCs w:val="22"/>
              </w:rPr>
              <w:t>of:</w:t>
            </w:r>
          </w:p>
          <w:p w14:paraId="665291AF" w14:textId="77777777" w:rsidR="00514268" w:rsidRDefault="00514268" w:rsidP="005638FB">
            <w:pPr>
              <w:tabs>
                <w:tab w:val="left" w:pos="4536"/>
              </w:tabs>
              <w:spacing w:before="240" w:after="0"/>
              <w:rPr>
                <w:rFonts w:ascii="Arial" w:hAnsi="Arial" w:cs="Arial"/>
                <w:sz w:val="22"/>
                <w:szCs w:val="22"/>
                <w:u w:val="single"/>
              </w:rPr>
            </w:pPr>
            <w:r>
              <w:rPr>
                <w:rFonts w:ascii="Arial" w:hAnsi="Arial" w:cs="Arial"/>
                <w:sz w:val="22"/>
                <w:szCs w:val="22"/>
                <w:u w:val="single"/>
              </w:rPr>
              <w:tab/>
            </w:r>
          </w:p>
          <w:p w14:paraId="08ABC7FC" w14:textId="77777777" w:rsidR="00514268" w:rsidRDefault="006E3F9D" w:rsidP="005638FB">
            <w:pPr>
              <w:tabs>
                <w:tab w:val="left" w:pos="4536"/>
              </w:tabs>
              <w:spacing w:after="120"/>
              <w:rPr>
                <w:rFonts w:ascii="Arial" w:hAnsi="Arial" w:cs="Arial"/>
                <w:sz w:val="22"/>
                <w:szCs w:val="22"/>
                <w:u w:val="single"/>
              </w:rPr>
            </w:pPr>
            <w:r w:rsidRPr="006E3F9D">
              <w:rPr>
                <w:rFonts w:ascii="Arial" w:hAnsi="Arial" w:cs="Arial"/>
                <w:sz w:val="22"/>
                <w:szCs w:val="22"/>
              </w:rPr>
              <w:t>Respondent</w:t>
            </w:r>
            <w:r>
              <w:rPr>
                <w:rFonts w:ascii="Arial" w:hAnsi="Arial" w:cs="Arial"/>
                <w:sz w:val="22"/>
                <w:szCs w:val="22"/>
              </w:rPr>
              <w:t>/s</w:t>
            </w:r>
            <w:r w:rsidRPr="006E3F9D">
              <w:rPr>
                <w:rFonts w:ascii="Arial" w:hAnsi="Arial" w:cs="Arial"/>
                <w:sz w:val="22"/>
                <w:szCs w:val="22"/>
              </w:rPr>
              <w:t xml:space="preserve"> </w:t>
            </w:r>
            <w:r w:rsidRPr="006E3F9D">
              <w:rPr>
                <w:rFonts w:ascii="Arial" w:hAnsi="Arial" w:cs="Arial"/>
                <w:i/>
                <w:iCs/>
                <w:sz w:val="22"/>
                <w:szCs w:val="22"/>
              </w:rPr>
              <w:t>(minor</w:t>
            </w:r>
            <w:r w:rsidR="00CB09ED">
              <w:rPr>
                <w:rFonts w:ascii="Arial" w:hAnsi="Arial" w:cs="Arial"/>
                <w:i/>
                <w:iCs/>
                <w:sz w:val="22"/>
                <w:szCs w:val="22"/>
              </w:rPr>
              <w:t>s/</w:t>
            </w:r>
            <w:r w:rsidRPr="006E3F9D">
              <w:rPr>
                <w:rFonts w:ascii="Arial" w:hAnsi="Arial" w:cs="Arial"/>
                <w:i/>
                <w:iCs/>
                <w:sz w:val="22"/>
                <w:szCs w:val="22"/>
              </w:rPr>
              <w:t>children)</w:t>
            </w:r>
          </w:p>
        </w:tc>
        <w:tc>
          <w:tcPr>
            <w:tcW w:w="4410" w:type="dxa"/>
            <w:tcBorders>
              <w:top w:val="nil"/>
              <w:left w:val="nil"/>
              <w:bottom w:val="single" w:sz="12" w:space="0" w:color="auto"/>
              <w:right w:val="nil"/>
            </w:tcBorders>
          </w:tcPr>
          <w:p w14:paraId="4123C71E" w14:textId="746BE1EF" w:rsidR="00514268" w:rsidRPr="005638FB" w:rsidRDefault="00514268" w:rsidP="00DE3030">
            <w:pPr>
              <w:tabs>
                <w:tab w:val="left" w:pos="4122"/>
              </w:tabs>
              <w:spacing w:after="120"/>
              <w:rPr>
                <w:rFonts w:ascii="Arial" w:hAnsi="Arial" w:cs="Arial"/>
                <w:sz w:val="22"/>
                <w:szCs w:val="22"/>
              </w:rPr>
            </w:pPr>
            <w:r w:rsidRPr="005638FB">
              <w:rPr>
                <w:rFonts w:ascii="Arial" w:hAnsi="Arial" w:cs="Arial"/>
                <w:sz w:val="22"/>
                <w:szCs w:val="22"/>
              </w:rPr>
              <w:t>No.</w:t>
            </w:r>
            <w:r w:rsidR="00697987" w:rsidRPr="005638FB">
              <w:rPr>
                <w:rFonts w:ascii="Arial" w:hAnsi="Arial" w:cs="Arial"/>
                <w:sz w:val="22"/>
                <w:szCs w:val="22"/>
              </w:rPr>
              <w:t xml:space="preserve"> </w:t>
            </w:r>
            <w:r w:rsidRPr="005638FB">
              <w:rPr>
                <w:rFonts w:ascii="Arial" w:hAnsi="Arial" w:cs="Arial"/>
                <w:sz w:val="22"/>
                <w:szCs w:val="22"/>
                <w:u w:val="single"/>
              </w:rPr>
              <w:tab/>
            </w:r>
          </w:p>
          <w:p w14:paraId="149AA90F" w14:textId="74FD9C12" w:rsidR="00514268" w:rsidRPr="0095711B" w:rsidRDefault="009D3FE6" w:rsidP="00DE3030">
            <w:pPr>
              <w:spacing w:after="120"/>
              <w:rPr>
                <w:rFonts w:ascii="Arial" w:hAnsi="Arial" w:cs="Arial"/>
                <w:b/>
                <w:bCs/>
                <w:sz w:val="22"/>
                <w:szCs w:val="22"/>
              </w:rPr>
            </w:pPr>
            <w:r w:rsidRPr="003F49E2">
              <w:rPr>
                <w:rFonts w:ascii="Arial" w:hAnsi="Arial" w:cs="Arial"/>
                <w:b/>
                <w:bCs/>
                <w:sz w:val="22"/>
                <w:szCs w:val="22"/>
              </w:rPr>
              <w:t xml:space="preserve">Emergency </w:t>
            </w:r>
            <w:r w:rsidR="00AF2611" w:rsidRPr="003F49E2">
              <w:rPr>
                <w:rFonts w:ascii="Arial" w:hAnsi="Arial" w:cs="Arial"/>
                <w:b/>
                <w:bCs/>
                <w:sz w:val="22"/>
                <w:szCs w:val="22"/>
              </w:rPr>
              <w:t>Minor Guardianship Petition</w:t>
            </w:r>
            <w:r w:rsidR="00BE04E8" w:rsidRPr="0095711B">
              <w:rPr>
                <w:rFonts w:ascii="Arial" w:hAnsi="Arial" w:cs="Arial"/>
                <w:b/>
                <w:bCs/>
                <w:sz w:val="22"/>
                <w:szCs w:val="22"/>
              </w:rPr>
              <w:t xml:space="preserve"> (short-term)</w:t>
            </w:r>
          </w:p>
          <w:p w14:paraId="0C547227" w14:textId="77777777" w:rsidR="00514268" w:rsidRPr="00DE3030" w:rsidRDefault="00514268" w:rsidP="00DE3030">
            <w:pPr>
              <w:spacing w:after="120"/>
              <w:rPr>
                <w:rFonts w:ascii="Arial" w:hAnsi="Arial" w:cs="Arial"/>
                <w:b/>
                <w:bCs/>
                <w:sz w:val="22"/>
                <w:szCs w:val="22"/>
              </w:rPr>
            </w:pPr>
            <w:r w:rsidRPr="00DE3030">
              <w:rPr>
                <w:rFonts w:ascii="Arial" w:hAnsi="Arial" w:cs="Arial"/>
                <w:b/>
                <w:bCs/>
                <w:sz w:val="22"/>
                <w:szCs w:val="22"/>
              </w:rPr>
              <w:t>(PT</w:t>
            </w:r>
            <w:r w:rsidR="003A183C" w:rsidRPr="00DE3030">
              <w:rPr>
                <w:rFonts w:ascii="Arial" w:hAnsi="Arial" w:cs="Arial"/>
                <w:b/>
                <w:bCs/>
                <w:sz w:val="22"/>
                <w:szCs w:val="22"/>
              </w:rPr>
              <w:t>APEMG</w:t>
            </w:r>
            <w:r w:rsidRPr="00DE3030">
              <w:rPr>
                <w:rFonts w:ascii="Arial" w:hAnsi="Arial" w:cs="Arial"/>
                <w:b/>
                <w:bCs/>
                <w:sz w:val="22"/>
                <w:szCs w:val="22"/>
              </w:rPr>
              <w:t>)</w:t>
            </w:r>
          </w:p>
          <w:p w14:paraId="1EAC0382" w14:textId="762E7C1D" w:rsidR="0071297D" w:rsidRPr="005638FB" w:rsidRDefault="003C6A09" w:rsidP="00DE3030">
            <w:pPr>
              <w:spacing w:after="120"/>
              <w:rPr>
                <w:rFonts w:ascii="Arial" w:hAnsi="Arial" w:cs="Arial"/>
                <w:sz w:val="22"/>
                <w:szCs w:val="22"/>
              </w:rPr>
            </w:pPr>
            <w:proofErr w:type="gramStart"/>
            <w:r w:rsidRPr="005638FB">
              <w:rPr>
                <w:rFonts w:ascii="Arial" w:hAnsi="Arial" w:cs="Arial"/>
                <w:sz w:val="22"/>
                <w:szCs w:val="22"/>
              </w:rPr>
              <w:t>[  ]</w:t>
            </w:r>
            <w:proofErr w:type="gramEnd"/>
            <w:r w:rsidRPr="005638FB">
              <w:rPr>
                <w:rFonts w:ascii="Arial" w:hAnsi="Arial" w:cs="Arial"/>
                <w:sz w:val="22"/>
                <w:szCs w:val="22"/>
              </w:rPr>
              <w:t xml:space="preserve"> </w:t>
            </w:r>
            <w:r w:rsidR="00AC348B" w:rsidRPr="005638FB">
              <w:rPr>
                <w:rFonts w:ascii="Arial" w:hAnsi="Arial" w:cs="Arial"/>
                <w:sz w:val="22"/>
                <w:szCs w:val="22"/>
              </w:rPr>
              <w:t xml:space="preserve">Clerk's </w:t>
            </w:r>
            <w:r w:rsidR="001539DC">
              <w:rPr>
                <w:rFonts w:ascii="Arial" w:hAnsi="Arial" w:cs="Arial"/>
                <w:sz w:val="22"/>
                <w:szCs w:val="22"/>
              </w:rPr>
              <w:t>A</w:t>
            </w:r>
            <w:r w:rsidR="00AC348B" w:rsidRPr="005638FB">
              <w:rPr>
                <w:rFonts w:ascii="Arial" w:hAnsi="Arial" w:cs="Arial"/>
                <w:sz w:val="22"/>
                <w:szCs w:val="22"/>
              </w:rPr>
              <w:t xml:space="preserve">ction </w:t>
            </w:r>
            <w:r w:rsidR="001539DC">
              <w:rPr>
                <w:rFonts w:ascii="Arial" w:hAnsi="Arial" w:cs="Arial"/>
                <w:sz w:val="22"/>
                <w:szCs w:val="22"/>
              </w:rPr>
              <w:t>R</w:t>
            </w:r>
            <w:r w:rsidR="00AC348B" w:rsidRPr="005638FB">
              <w:rPr>
                <w:rFonts w:ascii="Arial" w:hAnsi="Arial" w:cs="Arial"/>
                <w:sz w:val="22"/>
                <w:szCs w:val="22"/>
              </w:rPr>
              <w:t xml:space="preserve">equired: </w:t>
            </w:r>
            <w:r w:rsidR="007770C7" w:rsidRPr="0095711B">
              <w:rPr>
                <w:rFonts w:ascii="Arial" w:hAnsi="Arial" w:cs="Arial"/>
                <w:b/>
                <w:sz w:val="22"/>
                <w:szCs w:val="22"/>
              </w:rPr>
              <w:t>6</w:t>
            </w:r>
          </w:p>
          <w:p w14:paraId="480F54B0" w14:textId="3919CEAF" w:rsidR="00AC348B" w:rsidRPr="008602EA" w:rsidRDefault="007770C7" w:rsidP="00DE3030">
            <w:pPr>
              <w:spacing w:after="120"/>
              <w:rPr>
                <w:rFonts w:ascii="Arial" w:hAnsi="Arial" w:cs="Arial"/>
                <w:sz w:val="22"/>
                <w:szCs w:val="22"/>
              </w:rPr>
            </w:pPr>
            <w:proofErr w:type="gramStart"/>
            <w:r w:rsidRPr="005638FB">
              <w:rPr>
                <w:rFonts w:ascii="Arial" w:hAnsi="Arial" w:cs="Arial"/>
                <w:sz w:val="22"/>
                <w:szCs w:val="22"/>
              </w:rPr>
              <w:t>[  ]</w:t>
            </w:r>
            <w:proofErr w:type="gramEnd"/>
            <w:r w:rsidRPr="005638FB">
              <w:rPr>
                <w:rFonts w:ascii="Arial" w:hAnsi="Arial" w:cs="Arial"/>
                <w:sz w:val="22"/>
                <w:szCs w:val="22"/>
              </w:rPr>
              <w:t xml:space="preserve"> No Fee: </w:t>
            </w:r>
            <w:r w:rsidRPr="00DE3030">
              <w:rPr>
                <w:rFonts w:ascii="Arial" w:hAnsi="Arial" w:cs="Arial"/>
                <w:b/>
                <w:sz w:val="22"/>
                <w:szCs w:val="22"/>
              </w:rPr>
              <w:t>2</w:t>
            </w:r>
            <w:r w:rsidR="003F49E2" w:rsidRPr="00DE3030">
              <w:rPr>
                <w:rFonts w:ascii="Arial" w:hAnsi="Arial" w:cs="Arial"/>
                <w:b/>
                <w:sz w:val="22"/>
                <w:szCs w:val="22"/>
              </w:rPr>
              <w:t>3</w:t>
            </w:r>
          </w:p>
        </w:tc>
      </w:tr>
    </w:tbl>
    <w:p w14:paraId="5C96E555" w14:textId="2FC1A7BC" w:rsidR="00514268" w:rsidRPr="005638FB" w:rsidRDefault="000B790F">
      <w:pPr>
        <w:spacing w:before="120" w:after="120"/>
        <w:jc w:val="center"/>
        <w:rPr>
          <w:rFonts w:ascii="Arial" w:hAnsi="Arial" w:cs="Arial"/>
          <w:b/>
          <w:sz w:val="28"/>
          <w:szCs w:val="28"/>
        </w:rPr>
      </w:pPr>
      <w:r w:rsidRPr="005638FB">
        <w:rPr>
          <w:rFonts w:ascii="Arial" w:hAnsi="Arial" w:cs="Arial"/>
          <w:b/>
          <w:sz w:val="28"/>
          <w:szCs w:val="28"/>
        </w:rPr>
        <w:t xml:space="preserve">Emergency </w:t>
      </w:r>
      <w:r w:rsidR="00AF2611" w:rsidRPr="005638FB">
        <w:rPr>
          <w:rFonts w:ascii="Arial" w:hAnsi="Arial" w:cs="Arial"/>
          <w:b/>
          <w:sz w:val="28"/>
          <w:szCs w:val="28"/>
        </w:rPr>
        <w:t xml:space="preserve">Minor Guardianship </w:t>
      </w:r>
      <w:r w:rsidR="00514268" w:rsidRPr="005638FB">
        <w:rPr>
          <w:rFonts w:ascii="Arial" w:hAnsi="Arial" w:cs="Arial"/>
          <w:b/>
          <w:sz w:val="28"/>
          <w:szCs w:val="28"/>
        </w:rPr>
        <w:t>Petition</w:t>
      </w:r>
      <w:r w:rsidR="00BE04E8">
        <w:rPr>
          <w:rFonts w:ascii="Arial" w:hAnsi="Arial" w:cs="Arial"/>
          <w:b/>
          <w:sz w:val="28"/>
          <w:szCs w:val="28"/>
        </w:rPr>
        <w:t xml:space="preserve"> (short-term)</w:t>
      </w:r>
    </w:p>
    <w:p w14:paraId="4F5ECC4C" w14:textId="245DD1CA" w:rsidR="006F59A5" w:rsidRPr="008B6264" w:rsidRDefault="006F59A5" w:rsidP="00DE3030">
      <w:pPr>
        <w:pStyle w:val="WABody4aboveIndented0"/>
        <w:ind w:left="0"/>
      </w:pPr>
      <w:r w:rsidRPr="008B6264">
        <w:rPr>
          <w:b/>
        </w:rPr>
        <w:t xml:space="preserve">Do not use </w:t>
      </w:r>
      <w:r w:rsidRPr="008B6264">
        <w:t xml:space="preserve">this form if you are filing a </w:t>
      </w:r>
      <w:r w:rsidRPr="00DE3030">
        <w:rPr>
          <w:i/>
        </w:rPr>
        <w:t>Petition for Minor Guardianship</w:t>
      </w:r>
      <w:r w:rsidRPr="008B6264">
        <w:t xml:space="preserve"> (GDN M 102)</w:t>
      </w:r>
      <w:r w:rsidRPr="008B6264">
        <w:rPr>
          <w:b/>
        </w:rPr>
        <w:t>.</w:t>
      </w:r>
    </w:p>
    <w:p w14:paraId="3E45EC3A" w14:textId="705C4E1B" w:rsidR="006F59A5" w:rsidRPr="008B6264" w:rsidRDefault="00AF2611" w:rsidP="00DE3030">
      <w:pPr>
        <w:pStyle w:val="WABody4aboveIndented0"/>
        <w:ind w:left="0"/>
      </w:pPr>
      <w:r w:rsidRPr="008B6264">
        <w:rPr>
          <w:b/>
        </w:rPr>
        <w:t>Use this form</w:t>
      </w:r>
      <w:r w:rsidRPr="008B6264">
        <w:t xml:space="preserve"> to appoint </w:t>
      </w:r>
      <w:r w:rsidR="000B790F" w:rsidRPr="008B6264">
        <w:t>a</w:t>
      </w:r>
      <w:r w:rsidR="009D3FE6" w:rsidRPr="008B6264">
        <w:t>n emergency</w:t>
      </w:r>
      <w:r w:rsidR="00AA34FE" w:rsidRPr="008B6264">
        <w:t xml:space="preserve"> </w:t>
      </w:r>
      <w:r w:rsidRPr="008B6264">
        <w:t>guardian</w:t>
      </w:r>
      <w:r w:rsidR="006F59A5" w:rsidRPr="008B6264">
        <w:t xml:space="preserve"> if</w:t>
      </w:r>
      <w:r w:rsidRPr="008B6264">
        <w:t xml:space="preserve"> </w:t>
      </w:r>
      <w:r w:rsidR="006F59A5" w:rsidRPr="008B6264">
        <w:t xml:space="preserve">you only need guardianship for </w:t>
      </w:r>
      <w:r w:rsidR="006F59A5" w:rsidRPr="008B6264">
        <w:rPr>
          <w:b/>
        </w:rPr>
        <w:t>60 days or less</w:t>
      </w:r>
      <w:r w:rsidR="002C47F5" w:rsidRPr="008B6264">
        <w:t>.</w:t>
      </w:r>
      <w:r w:rsidR="007A2247">
        <w:t xml:space="preserve"> </w:t>
      </w:r>
      <w:r w:rsidR="006F59A5" w:rsidRPr="008B6264">
        <w:t xml:space="preserve">If you need the guardianship to last longer than 60 days, you should file a </w:t>
      </w:r>
      <w:r w:rsidR="006F59A5" w:rsidRPr="00DE3030">
        <w:rPr>
          <w:i/>
        </w:rPr>
        <w:t>Minor Guardianship Petition</w:t>
      </w:r>
      <w:r w:rsidR="006F59A5" w:rsidRPr="008B6264">
        <w:t xml:space="preserve"> instead (</w:t>
      </w:r>
      <w:r w:rsidR="006F59A5" w:rsidRPr="00E35D1D">
        <w:t>form GDN M 102</w:t>
      </w:r>
      <w:r w:rsidR="006F59A5" w:rsidRPr="008B6264">
        <w:t>).</w:t>
      </w:r>
    </w:p>
    <w:p w14:paraId="23E8E0AC" w14:textId="202D5F77" w:rsidR="007A42D1" w:rsidRPr="008B6264" w:rsidRDefault="002C47F5" w:rsidP="00DE3030">
      <w:pPr>
        <w:pStyle w:val="WABody4aboveIndented0"/>
        <w:ind w:left="0"/>
      </w:pPr>
      <w:r w:rsidRPr="008B6264">
        <w:t xml:space="preserve">A child or an interested party may file the </w:t>
      </w:r>
      <w:r w:rsidR="00D676A8">
        <w:t>P</w:t>
      </w:r>
      <w:r w:rsidRPr="008B6264">
        <w:t>etition</w:t>
      </w:r>
      <w:r w:rsidR="00AF2611" w:rsidRPr="008B6264">
        <w:t>.</w:t>
      </w:r>
      <w:r w:rsidR="00697987" w:rsidRPr="008B6264">
        <w:t xml:space="preserve"> </w:t>
      </w:r>
      <w:r w:rsidR="007A42D1" w:rsidRPr="008B6264">
        <w:t>Use this form together with:</w:t>
      </w:r>
    </w:p>
    <w:p w14:paraId="37FFE473" w14:textId="0DC1AF4F" w:rsidR="007A42D1" w:rsidRPr="00DE3030" w:rsidRDefault="009B5A91" w:rsidP="00DE3030">
      <w:pPr>
        <w:numPr>
          <w:ilvl w:val="0"/>
          <w:numId w:val="8"/>
        </w:numPr>
        <w:tabs>
          <w:tab w:val="left" w:pos="1080"/>
        </w:tabs>
        <w:spacing w:after="120"/>
        <w:ind w:right="90" w:firstLine="0"/>
        <w:rPr>
          <w:rFonts w:ascii="Arial" w:hAnsi="Arial" w:cs="Arial"/>
          <w:i/>
          <w:sz w:val="22"/>
          <w:szCs w:val="22"/>
        </w:rPr>
      </w:pPr>
      <w:r w:rsidRPr="00DE3030">
        <w:rPr>
          <w:rFonts w:ascii="Arial" w:hAnsi="Arial" w:cs="Arial"/>
          <w:i/>
          <w:sz w:val="22"/>
          <w:szCs w:val="22"/>
        </w:rPr>
        <w:t xml:space="preserve">Notice of Hearing for </w:t>
      </w:r>
      <w:r w:rsidR="009D3FE6" w:rsidRPr="00DE3030">
        <w:rPr>
          <w:rFonts w:ascii="Arial" w:hAnsi="Arial" w:cs="Arial"/>
          <w:i/>
          <w:sz w:val="22"/>
          <w:szCs w:val="22"/>
        </w:rPr>
        <w:t xml:space="preserve">Emergency </w:t>
      </w:r>
      <w:r w:rsidRPr="00DE3030">
        <w:rPr>
          <w:rFonts w:ascii="Arial" w:hAnsi="Arial" w:cs="Arial"/>
          <w:i/>
          <w:sz w:val="22"/>
          <w:szCs w:val="22"/>
        </w:rPr>
        <w:t xml:space="preserve">Minor Guardianship Petition </w:t>
      </w:r>
      <w:r w:rsidRPr="00DE3030">
        <w:rPr>
          <w:rFonts w:ascii="Arial" w:hAnsi="Arial" w:cs="Arial"/>
          <w:sz w:val="22"/>
          <w:szCs w:val="22"/>
        </w:rPr>
        <w:t xml:space="preserve">(form </w:t>
      </w:r>
      <w:r w:rsidR="00AE03D3" w:rsidRPr="00DE3030">
        <w:rPr>
          <w:rFonts w:ascii="Arial" w:hAnsi="Arial" w:cs="Arial"/>
          <w:sz w:val="22"/>
          <w:szCs w:val="22"/>
        </w:rPr>
        <w:t>GDN M 201</w:t>
      </w:r>
      <w:r w:rsidRPr="00DE3030">
        <w:rPr>
          <w:rFonts w:ascii="Arial" w:hAnsi="Arial" w:cs="Arial"/>
          <w:sz w:val="22"/>
          <w:szCs w:val="22"/>
        </w:rPr>
        <w:t>)</w:t>
      </w:r>
    </w:p>
    <w:p w14:paraId="6EEBF1EE" w14:textId="5A6F245E" w:rsidR="007A42D1" w:rsidRPr="00DE3030" w:rsidRDefault="00AE03D3" w:rsidP="00DE3030">
      <w:pPr>
        <w:numPr>
          <w:ilvl w:val="0"/>
          <w:numId w:val="8"/>
        </w:numPr>
        <w:tabs>
          <w:tab w:val="left" w:pos="1080"/>
        </w:tabs>
        <w:spacing w:after="120"/>
        <w:ind w:right="90" w:firstLine="0"/>
        <w:rPr>
          <w:rFonts w:ascii="Arial" w:hAnsi="Arial" w:cs="Arial"/>
          <w:i/>
          <w:sz w:val="22"/>
          <w:szCs w:val="22"/>
        </w:rPr>
      </w:pPr>
      <w:r w:rsidRPr="00DE3030">
        <w:rPr>
          <w:rFonts w:ascii="Arial" w:hAnsi="Arial" w:cs="Arial"/>
          <w:i/>
          <w:sz w:val="22"/>
          <w:szCs w:val="22"/>
        </w:rPr>
        <w:t>Criminal History Cover Sheet</w:t>
      </w:r>
      <w:r w:rsidR="00B56415" w:rsidRPr="00DE3030">
        <w:rPr>
          <w:rFonts w:ascii="Arial" w:hAnsi="Arial" w:cs="Arial"/>
          <w:i/>
          <w:sz w:val="22"/>
          <w:szCs w:val="22"/>
        </w:rPr>
        <w:t xml:space="preserve"> </w:t>
      </w:r>
      <w:r w:rsidR="007A42D1" w:rsidRPr="00DE3030">
        <w:rPr>
          <w:rFonts w:ascii="Arial" w:hAnsi="Arial" w:cs="Arial"/>
          <w:sz w:val="22"/>
          <w:szCs w:val="22"/>
        </w:rPr>
        <w:t xml:space="preserve">(form </w:t>
      </w:r>
      <w:r w:rsidRPr="00DE3030">
        <w:rPr>
          <w:rFonts w:ascii="Arial" w:hAnsi="Arial" w:cs="Arial"/>
          <w:sz w:val="22"/>
          <w:szCs w:val="22"/>
        </w:rPr>
        <w:t>GDN M 407</w:t>
      </w:r>
      <w:r w:rsidR="007A42D1" w:rsidRPr="00DE3030">
        <w:rPr>
          <w:rFonts w:ascii="Arial" w:hAnsi="Arial" w:cs="Arial"/>
          <w:sz w:val="22"/>
          <w:szCs w:val="22"/>
        </w:rPr>
        <w:t>)</w:t>
      </w:r>
    </w:p>
    <w:p w14:paraId="6CAD35B6" w14:textId="74D30C9A" w:rsidR="0067187D" w:rsidRPr="00DE3030" w:rsidRDefault="007A42D1" w:rsidP="00DE3030">
      <w:pPr>
        <w:numPr>
          <w:ilvl w:val="0"/>
          <w:numId w:val="8"/>
        </w:numPr>
        <w:tabs>
          <w:tab w:val="left" w:pos="1080"/>
        </w:tabs>
        <w:spacing w:after="120"/>
        <w:ind w:left="1080" w:right="90"/>
        <w:rPr>
          <w:rFonts w:ascii="Arial" w:hAnsi="Arial" w:cs="Arial"/>
          <w:i/>
          <w:sz w:val="22"/>
          <w:szCs w:val="22"/>
        </w:rPr>
      </w:pPr>
      <w:r w:rsidRPr="00DE3030">
        <w:rPr>
          <w:rFonts w:ascii="Arial" w:hAnsi="Arial" w:cs="Arial"/>
          <w:i/>
          <w:sz w:val="22"/>
          <w:szCs w:val="22"/>
        </w:rPr>
        <w:t xml:space="preserve">Motion and Order to DCYF to Release CPS Information </w:t>
      </w:r>
      <w:r w:rsidR="009B5A91" w:rsidRPr="00DE3030">
        <w:rPr>
          <w:rFonts w:ascii="Arial" w:hAnsi="Arial" w:cs="Arial"/>
          <w:sz w:val="22"/>
          <w:szCs w:val="22"/>
        </w:rPr>
        <w:t xml:space="preserve">(form </w:t>
      </w:r>
      <w:r w:rsidR="00AE03D3" w:rsidRPr="00DE3030">
        <w:rPr>
          <w:rFonts w:ascii="Arial" w:hAnsi="Arial" w:cs="Arial"/>
          <w:sz w:val="22"/>
          <w:szCs w:val="22"/>
        </w:rPr>
        <w:t>GDN M 404</w:t>
      </w:r>
      <w:r w:rsidR="0067187D" w:rsidRPr="00DE3030">
        <w:rPr>
          <w:rFonts w:ascii="Arial" w:hAnsi="Arial" w:cs="Arial"/>
          <w:sz w:val="22"/>
          <w:szCs w:val="22"/>
        </w:rPr>
        <w:t xml:space="preserve"> </w:t>
      </w:r>
      <w:r w:rsidR="0067187D" w:rsidRPr="00DE3030">
        <w:rPr>
          <w:rFonts w:ascii="Arial" w:hAnsi="Arial" w:cs="Arial"/>
          <w:i/>
          <w:sz w:val="22"/>
          <w:szCs w:val="22"/>
        </w:rPr>
        <w:t>and</w:t>
      </w:r>
      <w:r w:rsidR="0067187D" w:rsidRPr="00DE3030">
        <w:rPr>
          <w:rFonts w:ascii="Arial" w:hAnsi="Arial" w:cs="Arial"/>
          <w:sz w:val="22"/>
          <w:szCs w:val="22"/>
        </w:rPr>
        <w:t xml:space="preserve"> form </w:t>
      </w:r>
      <w:r w:rsidR="00AE03D3" w:rsidRPr="00DE3030">
        <w:rPr>
          <w:rFonts w:ascii="Arial" w:hAnsi="Arial" w:cs="Arial"/>
          <w:sz w:val="22"/>
          <w:szCs w:val="22"/>
        </w:rPr>
        <w:t>GDN M 405</w:t>
      </w:r>
      <w:r w:rsidR="009B5A91" w:rsidRPr="00DE3030">
        <w:rPr>
          <w:rFonts w:ascii="Arial" w:hAnsi="Arial" w:cs="Arial"/>
          <w:sz w:val="22"/>
          <w:szCs w:val="22"/>
        </w:rPr>
        <w:t>)</w:t>
      </w:r>
    </w:p>
    <w:p w14:paraId="4BF289DE" w14:textId="77777777" w:rsidR="002C47F5" w:rsidRPr="00DE3030" w:rsidRDefault="002C47F5" w:rsidP="00DE3030">
      <w:pPr>
        <w:spacing w:after="120"/>
        <w:rPr>
          <w:rFonts w:ascii="Arial" w:hAnsi="Arial" w:cs="Arial"/>
          <w:b/>
          <w:i/>
          <w:sz w:val="22"/>
          <w:szCs w:val="22"/>
        </w:rPr>
      </w:pPr>
      <w:r w:rsidRPr="00DE3030">
        <w:rPr>
          <w:rFonts w:ascii="Arial" w:hAnsi="Arial" w:cs="Arial"/>
          <w:b/>
          <w:i/>
          <w:sz w:val="22"/>
          <w:szCs w:val="22"/>
        </w:rPr>
        <w:t>If needed:</w:t>
      </w:r>
    </w:p>
    <w:p w14:paraId="329FE224" w14:textId="77777777" w:rsidR="00917763" w:rsidRPr="00DE3030" w:rsidRDefault="002C47F5" w:rsidP="00DE3030">
      <w:pPr>
        <w:numPr>
          <w:ilvl w:val="0"/>
          <w:numId w:val="8"/>
        </w:numPr>
        <w:tabs>
          <w:tab w:val="left" w:pos="1080"/>
        </w:tabs>
        <w:spacing w:after="120"/>
        <w:ind w:left="1080"/>
        <w:rPr>
          <w:rFonts w:ascii="Arial" w:hAnsi="Arial" w:cs="Arial"/>
          <w:i/>
          <w:sz w:val="22"/>
          <w:szCs w:val="22"/>
        </w:rPr>
      </w:pPr>
      <w:bookmarkStart w:id="0" w:name="_Hlk146024605"/>
      <w:r w:rsidRPr="00DE3030">
        <w:rPr>
          <w:rFonts w:ascii="Arial" w:hAnsi="Arial" w:cs="Arial"/>
          <w:i/>
          <w:sz w:val="22"/>
          <w:szCs w:val="22"/>
        </w:rPr>
        <w:t>Motion for Immediate Order (Ex Parte)</w:t>
      </w:r>
      <w:r w:rsidR="00917763" w:rsidRPr="00DE3030">
        <w:rPr>
          <w:rFonts w:ascii="Arial" w:hAnsi="Arial" w:cs="Arial"/>
          <w:i/>
          <w:sz w:val="22"/>
          <w:szCs w:val="22"/>
        </w:rPr>
        <w:t xml:space="preserve"> – Emergency Minor Guardianship and Restraining Order</w:t>
      </w:r>
      <w:r w:rsidR="00AE03D3" w:rsidRPr="00DE3030">
        <w:rPr>
          <w:rFonts w:ascii="Arial" w:hAnsi="Arial" w:cs="Arial"/>
          <w:i/>
          <w:sz w:val="22"/>
          <w:szCs w:val="22"/>
        </w:rPr>
        <w:t xml:space="preserve"> </w:t>
      </w:r>
      <w:r w:rsidR="00AE03D3" w:rsidRPr="00DE3030">
        <w:rPr>
          <w:rFonts w:ascii="Arial" w:hAnsi="Arial" w:cs="Arial"/>
          <w:sz w:val="22"/>
          <w:szCs w:val="22"/>
        </w:rPr>
        <w:t>(form GDN M 204)</w:t>
      </w:r>
    </w:p>
    <w:p w14:paraId="3AB34669" w14:textId="77777777" w:rsidR="00917763" w:rsidRPr="00DE3030" w:rsidRDefault="00917763" w:rsidP="00DE3030">
      <w:pPr>
        <w:numPr>
          <w:ilvl w:val="0"/>
          <w:numId w:val="8"/>
        </w:numPr>
        <w:tabs>
          <w:tab w:val="left" w:pos="1080"/>
        </w:tabs>
        <w:spacing w:after="120"/>
        <w:ind w:left="1080"/>
        <w:rPr>
          <w:rFonts w:ascii="Arial" w:hAnsi="Arial" w:cs="Arial"/>
          <w:i/>
          <w:sz w:val="22"/>
          <w:szCs w:val="22"/>
        </w:rPr>
      </w:pPr>
      <w:r w:rsidRPr="00DE3030">
        <w:rPr>
          <w:rFonts w:ascii="Arial" w:hAnsi="Arial" w:cs="Arial"/>
          <w:i/>
          <w:sz w:val="22"/>
          <w:szCs w:val="22"/>
        </w:rPr>
        <w:t>Immediate Order (Ex Parte) and Hearing Notice – Emergency Minor Guardianship and Restraining Order</w:t>
      </w:r>
      <w:r w:rsidRPr="00DE3030" w:rsidDel="00917763">
        <w:rPr>
          <w:rFonts w:ascii="Arial" w:hAnsi="Arial" w:cs="Arial"/>
          <w:i/>
          <w:sz w:val="22"/>
          <w:szCs w:val="22"/>
        </w:rPr>
        <w:t xml:space="preserve"> </w:t>
      </w:r>
      <w:r w:rsidR="00AE03D3" w:rsidRPr="00DE3030">
        <w:rPr>
          <w:rFonts w:ascii="Arial" w:hAnsi="Arial" w:cs="Arial"/>
          <w:sz w:val="22"/>
          <w:szCs w:val="22"/>
        </w:rPr>
        <w:t>(form GDN M 205</w:t>
      </w:r>
      <w:r w:rsidR="007B52C5" w:rsidRPr="00DE3030">
        <w:rPr>
          <w:rFonts w:ascii="Arial" w:hAnsi="Arial" w:cs="Arial"/>
          <w:sz w:val="22"/>
          <w:szCs w:val="22"/>
        </w:rPr>
        <w:t>)</w:t>
      </w:r>
    </w:p>
    <w:bookmarkEnd w:id="0"/>
    <w:p w14:paraId="38352E1C" w14:textId="587347D6" w:rsidR="007719BA" w:rsidRPr="00AD0F3D" w:rsidRDefault="00D066B8">
      <w:pPr>
        <w:pStyle w:val="WAItem"/>
      </w:pPr>
      <w:r w:rsidRPr="00AD0F3D">
        <w:t>1.</w:t>
      </w:r>
      <w:r w:rsidRPr="00AD0F3D">
        <w:tab/>
      </w:r>
      <w:r w:rsidR="00313A86" w:rsidRPr="00AD0F3D">
        <w:t xml:space="preserve">Emergency </w:t>
      </w:r>
      <w:r w:rsidRPr="00AD0F3D">
        <w:t>G</w:t>
      </w:r>
      <w:r w:rsidR="00313A86" w:rsidRPr="00AD0F3D">
        <w:t xml:space="preserve">uardianship </w:t>
      </w:r>
      <w:r w:rsidRPr="00AD0F3D">
        <w:t>R</w:t>
      </w:r>
      <w:r w:rsidR="007719BA" w:rsidRPr="00AD0F3D">
        <w:t>equest</w:t>
      </w:r>
      <w:r w:rsidR="00FB43C9">
        <w:t>.</w:t>
      </w:r>
    </w:p>
    <w:p w14:paraId="6B36A769" w14:textId="22BBB05E" w:rsidR="007719BA" w:rsidRPr="007719BA" w:rsidRDefault="007719BA" w:rsidP="00DE3030">
      <w:pPr>
        <w:pStyle w:val="WABody38flush"/>
        <w:spacing w:before="0" w:after="120"/>
        <w:ind w:left="720"/>
      </w:pPr>
      <w:r w:rsidRPr="007719BA">
        <w:t>I ask the court to appoint an emergency guardian for the children (</w:t>
      </w:r>
      <w:r w:rsidRPr="00B10C31">
        <w:rPr>
          <w:i/>
        </w:rPr>
        <w:t>under age 18</w:t>
      </w:r>
      <w:r w:rsidRPr="007719BA">
        <w:t xml:space="preserve">) listed in </w:t>
      </w:r>
      <w:r w:rsidR="008B6264">
        <w:t>s</w:t>
      </w:r>
      <w:r w:rsidRPr="007719BA">
        <w:t xml:space="preserve">ection </w:t>
      </w:r>
      <w:r w:rsidRPr="005638FB">
        <w:rPr>
          <w:b/>
          <w:szCs w:val="22"/>
        </w:rPr>
        <w:t>2</w:t>
      </w:r>
      <w:r w:rsidRPr="00FA05B4">
        <w:rPr>
          <w:b/>
          <w:sz w:val="24"/>
          <w:szCs w:val="24"/>
        </w:rPr>
        <w:t xml:space="preserve"> </w:t>
      </w:r>
      <w:r w:rsidRPr="007719BA">
        <w:t>who have the same legal parents.</w:t>
      </w:r>
    </w:p>
    <w:p w14:paraId="509C1C9F" w14:textId="77777777" w:rsidR="00F73F3E" w:rsidRDefault="00F73F3E">
      <w:pPr>
        <w:pStyle w:val="WAItem"/>
      </w:pPr>
    </w:p>
    <w:p w14:paraId="2AC14CAD" w14:textId="1E80DC9C" w:rsidR="00F03B08" w:rsidRPr="00AD0F3D" w:rsidRDefault="00D066B8">
      <w:pPr>
        <w:pStyle w:val="WAItem"/>
      </w:pPr>
      <w:r w:rsidRPr="00AD0F3D">
        <w:t>2.</w:t>
      </w:r>
      <w:r w:rsidRPr="00AD0F3D">
        <w:tab/>
      </w:r>
      <w:r w:rsidR="00F03B08" w:rsidRPr="00AD0F3D">
        <w:t>Children</w:t>
      </w:r>
      <w:r w:rsidR="00FB43C9">
        <w:t>.</w:t>
      </w:r>
    </w:p>
    <w:tbl>
      <w:tblPr>
        <w:tblpPr w:leftFromText="187" w:rightFromText="187" w:bottomFromText="331" w:vertAnchor="text" w:tblpX="649"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38"/>
        <w:gridCol w:w="3252"/>
        <w:gridCol w:w="810"/>
        <w:gridCol w:w="392"/>
        <w:gridCol w:w="3125"/>
        <w:gridCol w:w="803"/>
      </w:tblGrid>
      <w:tr w:rsidR="00607A5A" w14:paraId="2A37CB14" w14:textId="77777777" w:rsidTr="009215C1">
        <w:trPr>
          <w:cantSplit/>
          <w:tblHeader/>
        </w:trPr>
        <w:tc>
          <w:tcPr>
            <w:tcW w:w="3690" w:type="dxa"/>
            <w:gridSpan w:val="2"/>
            <w:tcMar>
              <w:top w:w="100" w:type="nil"/>
              <w:right w:w="100" w:type="nil"/>
            </w:tcMar>
          </w:tcPr>
          <w:p w14:paraId="54A7411E" w14:textId="77777777" w:rsidR="00607A5A" w:rsidRDefault="00607A5A" w:rsidP="00DE3030">
            <w:pPr>
              <w:widowControl w:val="0"/>
              <w:tabs>
                <w:tab w:val="left" w:pos="72"/>
                <w:tab w:val="left" w:pos="5400"/>
              </w:tabs>
              <w:autoSpaceDE w:val="0"/>
              <w:autoSpaceDN w:val="0"/>
              <w:adjustRightInd w:val="0"/>
              <w:spacing w:before="120" w:after="0"/>
              <w:ind w:left="72"/>
              <w:jc w:val="both"/>
              <w:rPr>
                <w:rFonts w:ascii="Arial Narrow" w:eastAsia="Cambria" w:hAnsi="Arial Narrow" w:cs="Arial Narrow"/>
                <w:sz w:val="22"/>
                <w:szCs w:val="22"/>
                <w:lang w:eastAsia="en-US"/>
              </w:rPr>
            </w:pPr>
            <w:r>
              <w:rPr>
                <w:rFonts w:ascii="Arial Narrow" w:eastAsia="Cambria" w:hAnsi="Arial Narrow" w:cs="Arial Narrow"/>
                <w:sz w:val="22"/>
                <w:szCs w:val="22"/>
                <w:lang w:eastAsia="en-US"/>
              </w:rPr>
              <w:t>Child’s Name</w:t>
            </w:r>
          </w:p>
        </w:tc>
        <w:tc>
          <w:tcPr>
            <w:tcW w:w="810" w:type="dxa"/>
            <w:tcMar>
              <w:top w:w="100" w:type="nil"/>
              <w:right w:w="100" w:type="nil"/>
            </w:tcMar>
          </w:tcPr>
          <w:p w14:paraId="2F7A058C" w14:textId="77777777" w:rsidR="00607A5A" w:rsidRDefault="00607A5A" w:rsidP="00DE3030">
            <w:pPr>
              <w:widowControl w:val="0"/>
              <w:tabs>
                <w:tab w:val="left" w:pos="1260"/>
                <w:tab w:val="left" w:pos="5400"/>
              </w:tabs>
              <w:autoSpaceDE w:val="0"/>
              <w:autoSpaceDN w:val="0"/>
              <w:adjustRightInd w:val="0"/>
              <w:spacing w:before="120" w:after="0"/>
              <w:ind w:left="72"/>
              <w:jc w:val="center"/>
              <w:rPr>
                <w:rFonts w:ascii="Arial Narrow" w:eastAsia="Cambria" w:hAnsi="Arial Narrow" w:cs="Arial Narrow"/>
                <w:sz w:val="22"/>
                <w:szCs w:val="22"/>
                <w:lang w:eastAsia="en-US"/>
              </w:rPr>
            </w:pPr>
            <w:r>
              <w:rPr>
                <w:rFonts w:ascii="Arial Narrow" w:eastAsia="Cambria" w:hAnsi="Arial Narrow" w:cs="Arial Narrow"/>
                <w:sz w:val="22"/>
                <w:szCs w:val="22"/>
                <w:lang w:eastAsia="en-US"/>
              </w:rPr>
              <w:t>Age</w:t>
            </w:r>
          </w:p>
        </w:tc>
        <w:tc>
          <w:tcPr>
            <w:tcW w:w="3517" w:type="dxa"/>
            <w:gridSpan w:val="2"/>
            <w:tcMar>
              <w:top w:w="100" w:type="nil"/>
              <w:right w:w="100" w:type="nil"/>
            </w:tcMar>
          </w:tcPr>
          <w:p w14:paraId="7733AA0B" w14:textId="77777777" w:rsidR="00607A5A" w:rsidRDefault="00607A5A" w:rsidP="00DE3030">
            <w:pPr>
              <w:widowControl w:val="0"/>
              <w:tabs>
                <w:tab w:val="left" w:pos="72"/>
                <w:tab w:val="left" w:pos="5400"/>
              </w:tabs>
              <w:autoSpaceDE w:val="0"/>
              <w:autoSpaceDN w:val="0"/>
              <w:adjustRightInd w:val="0"/>
              <w:spacing w:before="120" w:after="0"/>
              <w:ind w:left="72"/>
              <w:jc w:val="both"/>
              <w:rPr>
                <w:rFonts w:ascii="Arial Narrow" w:eastAsia="Cambria" w:hAnsi="Arial Narrow" w:cs="Arial Narrow"/>
                <w:sz w:val="22"/>
                <w:szCs w:val="22"/>
                <w:lang w:eastAsia="en-US"/>
              </w:rPr>
            </w:pPr>
            <w:r>
              <w:rPr>
                <w:rFonts w:ascii="Arial Narrow" w:eastAsia="Cambria" w:hAnsi="Arial Narrow" w:cs="Arial Narrow"/>
                <w:sz w:val="22"/>
                <w:szCs w:val="22"/>
                <w:lang w:eastAsia="en-US"/>
              </w:rPr>
              <w:t>Child’s Name</w:t>
            </w:r>
          </w:p>
        </w:tc>
        <w:tc>
          <w:tcPr>
            <w:tcW w:w="803" w:type="dxa"/>
            <w:tcMar>
              <w:top w:w="100" w:type="nil"/>
              <w:right w:w="100" w:type="nil"/>
            </w:tcMar>
          </w:tcPr>
          <w:p w14:paraId="140F4E34" w14:textId="77777777" w:rsidR="00607A5A" w:rsidRDefault="00607A5A" w:rsidP="00DE3030">
            <w:pPr>
              <w:widowControl w:val="0"/>
              <w:tabs>
                <w:tab w:val="left" w:pos="1260"/>
                <w:tab w:val="left" w:pos="5400"/>
              </w:tabs>
              <w:autoSpaceDE w:val="0"/>
              <w:autoSpaceDN w:val="0"/>
              <w:adjustRightInd w:val="0"/>
              <w:spacing w:before="120" w:after="0"/>
              <w:ind w:left="72"/>
              <w:jc w:val="center"/>
              <w:rPr>
                <w:rFonts w:ascii="Arial Narrow" w:eastAsia="Cambria" w:hAnsi="Arial Narrow" w:cs="Arial Narrow"/>
                <w:sz w:val="22"/>
                <w:szCs w:val="22"/>
                <w:lang w:eastAsia="en-US"/>
              </w:rPr>
            </w:pPr>
            <w:r>
              <w:rPr>
                <w:rFonts w:ascii="Arial Narrow" w:eastAsia="Cambria" w:hAnsi="Arial Narrow" w:cs="Arial Narrow"/>
                <w:sz w:val="22"/>
                <w:szCs w:val="22"/>
                <w:lang w:eastAsia="en-US"/>
              </w:rPr>
              <w:t>Age</w:t>
            </w:r>
          </w:p>
        </w:tc>
      </w:tr>
      <w:tr w:rsidR="00607A5A" w14:paraId="6C75D8A6" w14:textId="77777777" w:rsidTr="009215C1">
        <w:trPr>
          <w:cantSplit/>
        </w:trPr>
        <w:tc>
          <w:tcPr>
            <w:tcW w:w="438" w:type="dxa"/>
            <w:tcBorders>
              <w:right w:val="nil"/>
            </w:tcBorders>
            <w:tcMar>
              <w:top w:w="100" w:type="nil"/>
              <w:right w:w="100" w:type="nil"/>
            </w:tcMar>
          </w:tcPr>
          <w:p w14:paraId="39767BDB" w14:textId="77777777" w:rsidR="00607A5A" w:rsidRDefault="00607A5A" w:rsidP="00DE3030">
            <w:pPr>
              <w:widowControl w:val="0"/>
              <w:tabs>
                <w:tab w:val="left" w:pos="72"/>
                <w:tab w:val="left" w:pos="5400"/>
              </w:tabs>
              <w:autoSpaceDE w:val="0"/>
              <w:autoSpaceDN w:val="0"/>
              <w:adjustRightInd w:val="0"/>
              <w:spacing w:before="120" w:after="0"/>
              <w:jc w:val="both"/>
              <w:rPr>
                <w:rFonts w:ascii="Arial Narrow" w:eastAsia="Cambria" w:hAnsi="Arial Narrow"/>
                <w:sz w:val="22"/>
                <w:szCs w:val="22"/>
                <w:lang w:eastAsia="en-US"/>
              </w:rPr>
            </w:pPr>
            <w:r>
              <w:rPr>
                <w:rFonts w:ascii="Arial Narrow" w:eastAsia="Cambria" w:hAnsi="Arial Narrow" w:cs="Arial"/>
                <w:sz w:val="22"/>
                <w:szCs w:val="22"/>
                <w:lang w:eastAsia="en-US"/>
              </w:rPr>
              <w:t>1.</w:t>
            </w:r>
          </w:p>
        </w:tc>
        <w:tc>
          <w:tcPr>
            <w:tcW w:w="3252" w:type="dxa"/>
            <w:tcBorders>
              <w:left w:val="nil"/>
            </w:tcBorders>
          </w:tcPr>
          <w:p w14:paraId="117A663D" w14:textId="77777777" w:rsidR="00607A5A" w:rsidRDefault="00607A5A" w:rsidP="00DE3030">
            <w:pPr>
              <w:widowControl w:val="0"/>
              <w:tabs>
                <w:tab w:val="left" w:pos="72"/>
                <w:tab w:val="left" w:pos="5400"/>
              </w:tabs>
              <w:autoSpaceDE w:val="0"/>
              <w:autoSpaceDN w:val="0"/>
              <w:adjustRightInd w:val="0"/>
              <w:spacing w:before="120" w:after="0"/>
              <w:jc w:val="both"/>
              <w:rPr>
                <w:rFonts w:ascii="Arial Narrow" w:eastAsia="Cambria" w:hAnsi="Arial Narrow"/>
                <w:sz w:val="22"/>
                <w:szCs w:val="22"/>
                <w:lang w:eastAsia="en-US"/>
              </w:rPr>
            </w:pPr>
          </w:p>
        </w:tc>
        <w:tc>
          <w:tcPr>
            <w:tcW w:w="810" w:type="dxa"/>
            <w:tcMar>
              <w:top w:w="100" w:type="nil"/>
              <w:right w:w="100" w:type="nil"/>
            </w:tcMar>
          </w:tcPr>
          <w:p w14:paraId="1FB0F84C" w14:textId="77777777" w:rsidR="00607A5A" w:rsidRDefault="00607A5A" w:rsidP="00DE3030">
            <w:pPr>
              <w:widowControl w:val="0"/>
              <w:tabs>
                <w:tab w:val="left" w:pos="1260"/>
                <w:tab w:val="left" w:pos="5400"/>
              </w:tabs>
              <w:autoSpaceDE w:val="0"/>
              <w:autoSpaceDN w:val="0"/>
              <w:adjustRightInd w:val="0"/>
              <w:spacing w:before="120" w:after="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63322FAF" w14:textId="77777777" w:rsidR="00607A5A" w:rsidRDefault="00607A5A" w:rsidP="00DE3030">
            <w:pPr>
              <w:widowControl w:val="0"/>
              <w:tabs>
                <w:tab w:val="left" w:pos="1260"/>
                <w:tab w:val="left" w:pos="5400"/>
              </w:tabs>
              <w:autoSpaceDE w:val="0"/>
              <w:autoSpaceDN w:val="0"/>
              <w:adjustRightInd w:val="0"/>
              <w:spacing w:before="120" w:after="0"/>
              <w:rPr>
                <w:rFonts w:ascii="Arial Narrow" w:eastAsia="Cambria" w:hAnsi="Arial Narrow"/>
                <w:sz w:val="22"/>
                <w:szCs w:val="22"/>
                <w:lang w:eastAsia="en-US"/>
              </w:rPr>
            </w:pPr>
            <w:r>
              <w:rPr>
                <w:rFonts w:ascii="Arial Narrow" w:eastAsia="Cambria" w:hAnsi="Arial Narrow" w:cs="Arial"/>
                <w:sz w:val="22"/>
                <w:szCs w:val="22"/>
                <w:lang w:eastAsia="en-US"/>
              </w:rPr>
              <w:t>2.</w:t>
            </w:r>
          </w:p>
        </w:tc>
        <w:tc>
          <w:tcPr>
            <w:tcW w:w="3125" w:type="dxa"/>
            <w:tcBorders>
              <w:left w:val="nil"/>
            </w:tcBorders>
          </w:tcPr>
          <w:p w14:paraId="175C2FA2" w14:textId="77777777" w:rsidR="00607A5A" w:rsidRDefault="00607A5A" w:rsidP="00DE3030">
            <w:pPr>
              <w:widowControl w:val="0"/>
              <w:tabs>
                <w:tab w:val="left" w:pos="1260"/>
                <w:tab w:val="left" w:pos="5400"/>
              </w:tabs>
              <w:autoSpaceDE w:val="0"/>
              <w:autoSpaceDN w:val="0"/>
              <w:adjustRightInd w:val="0"/>
              <w:spacing w:before="120" w:after="0"/>
              <w:rPr>
                <w:rFonts w:ascii="Arial Narrow" w:eastAsia="Cambria" w:hAnsi="Arial Narrow"/>
                <w:sz w:val="22"/>
                <w:szCs w:val="22"/>
                <w:lang w:eastAsia="en-US"/>
              </w:rPr>
            </w:pPr>
          </w:p>
        </w:tc>
        <w:tc>
          <w:tcPr>
            <w:tcW w:w="803" w:type="dxa"/>
            <w:tcMar>
              <w:top w:w="100" w:type="nil"/>
              <w:right w:w="100" w:type="nil"/>
            </w:tcMar>
          </w:tcPr>
          <w:p w14:paraId="469C1246" w14:textId="77777777" w:rsidR="00607A5A" w:rsidRDefault="00607A5A" w:rsidP="00DE3030">
            <w:pPr>
              <w:widowControl w:val="0"/>
              <w:tabs>
                <w:tab w:val="left" w:pos="1260"/>
                <w:tab w:val="left" w:pos="5400"/>
              </w:tabs>
              <w:autoSpaceDE w:val="0"/>
              <w:autoSpaceDN w:val="0"/>
              <w:adjustRightInd w:val="0"/>
              <w:spacing w:before="120" w:after="0"/>
              <w:jc w:val="center"/>
              <w:rPr>
                <w:rFonts w:ascii="Arial Narrow" w:eastAsia="Cambria" w:hAnsi="Arial Narrow"/>
                <w:sz w:val="22"/>
                <w:szCs w:val="22"/>
                <w:lang w:eastAsia="en-US"/>
              </w:rPr>
            </w:pPr>
          </w:p>
        </w:tc>
      </w:tr>
      <w:tr w:rsidR="00607A5A" w14:paraId="1EAE5143" w14:textId="77777777" w:rsidTr="009215C1">
        <w:trPr>
          <w:cantSplit/>
        </w:trPr>
        <w:tc>
          <w:tcPr>
            <w:tcW w:w="438" w:type="dxa"/>
            <w:tcBorders>
              <w:right w:val="nil"/>
            </w:tcBorders>
            <w:tcMar>
              <w:top w:w="100" w:type="nil"/>
              <w:right w:w="100" w:type="nil"/>
            </w:tcMar>
          </w:tcPr>
          <w:p w14:paraId="0005549D" w14:textId="77777777" w:rsidR="00607A5A" w:rsidRDefault="00607A5A" w:rsidP="00DE3030">
            <w:pPr>
              <w:widowControl w:val="0"/>
              <w:tabs>
                <w:tab w:val="left" w:pos="72"/>
                <w:tab w:val="left" w:pos="5400"/>
              </w:tabs>
              <w:autoSpaceDE w:val="0"/>
              <w:autoSpaceDN w:val="0"/>
              <w:adjustRightInd w:val="0"/>
              <w:spacing w:before="120" w:after="0"/>
              <w:jc w:val="both"/>
              <w:rPr>
                <w:rFonts w:ascii="Arial Narrow" w:eastAsia="Cambria" w:hAnsi="Arial Narrow" w:cs="Arial"/>
                <w:sz w:val="22"/>
                <w:szCs w:val="22"/>
                <w:lang w:eastAsia="en-US"/>
              </w:rPr>
            </w:pPr>
            <w:r>
              <w:rPr>
                <w:rFonts w:ascii="Arial Narrow" w:eastAsia="Cambria" w:hAnsi="Arial Narrow" w:cs="Arial"/>
                <w:sz w:val="22"/>
                <w:szCs w:val="22"/>
                <w:lang w:eastAsia="en-US"/>
              </w:rPr>
              <w:t>3.</w:t>
            </w:r>
          </w:p>
        </w:tc>
        <w:tc>
          <w:tcPr>
            <w:tcW w:w="3252" w:type="dxa"/>
            <w:tcBorders>
              <w:left w:val="nil"/>
            </w:tcBorders>
          </w:tcPr>
          <w:p w14:paraId="678BCBB2" w14:textId="77777777" w:rsidR="00607A5A" w:rsidRDefault="00607A5A" w:rsidP="00DE3030">
            <w:pPr>
              <w:widowControl w:val="0"/>
              <w:tabs>
                <w:tab w:val="left" w:pos="72"/>
                <w:tab w:val="left" w:pos="5400"/>
              </w:tabs>
              <w:autoSpaceDE w:val="0"/>
              <w:autoSpaceDN w:val="0"/>
              <w:adjustRightInd w:val="0"/>
              <w:spacing w:before="120" w:after="0"/>
              <w:jc w:val="both"/>
              <w:rPr>
                <w:rFonts w:ascii="Arial Narrow" w:eastAsia="Cambria" w:hAnsi="Arial Narrow" w:cs="Arial"/>
                <w:sz w:val="22"/>
                <w:szCs w:val="22"/>
                <w:lang w:eastAsia="en-US"/>
              </w:rPr>
            </w:pPr>
          </w:p>
        </w:tc>
        <w:tc>
          <w:tcPr>
            <w:tcW w:w="810" w:type="dxa"/>
            <w:tcMar>
              <w:top w:w="100" w:type="nil"/>
              <w:right w:w="100" w:type="nil"/>
            </w:tcMar>
          </w:tcPr>
          <w:p w14:paraId="79126280" w14:textId="77777777" w:rsidR="00607A5A" w:rsidRDefault="00607A5A" w:rsidP="00DE3030">
            <w:pPr>
              <w:widowControl w:val="0"/>
              <w:tabs>
                <w:tab w:val="left" w:pos="1260"/>
                <w:tab w:val="left" w:pos="5400"/>
              </w:tabs>
              <w:autoSpaceDE w:val="0"/>
              <w:autoSpaceDN w:val="0"/>
              <w:adjustRightInd w:val="0"/>
              <w:spacing w:before="120" w:after="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5159B359" w14:textId="77777777" w:rsidR="00607A5A" w:rsidRDefault="00607A5A" w:rsidP="00DE3030">
            <w:pPr>
              <w:widowControl w:val="0"/>
              <w:tabs>
                <w:tab w:val="left" w:pos="1260"/>
                <w:tab w:val="left" w:pos="5400"/>
              </w:tabs>
              <w:autoSpaceDE w:val="0"/>
              <w:autoSpaceDN w:val="0"/>
              <w:adjustRightInd w:val="0"/>
              <w:spacing w:before="120" w:after="0"/>
              <w:rPr>
                <w:rFonts w:ascii="Arial Narrow" w:eastAsia="Cambria" w:hAnsi="Arial Narrow" w:cs="Arial"/>
                <w:sz w:val="22"/>
                <w:szCs w:val="22"/>
                <w:lang w:eastAsia="en-US"/>
              </w:rPr>
            </w:pPr>
            <w:r>
              <w:rPr>
                <w:rFonts w:ascii="Arial Narrow" w:eastAsia="Cambria" w:hAnsi="Arial Narrow" w:cs="Arial"/>
                <w:sz w:val="22"/>
                <w:szCs w:val="22"/>
                <w:lang w:eastAsia="en-US"/>
              </w:rPr>
              <w:t>4.</w:t>
            </w:r>
          </w:p>
        </w:tc>
        <w:tc>
          <w:tcPr>
            <w:tcW w:w="3125" w:type="dxa"/>
            <w:tcBorders>
              <w:left w:val="nil"/>
            </w:tcBorders>
          </w:tcPr>
          <w:p w14:paraId="79423811" w14:textId="77777777" w:rsidR="00607A5A" w:rsidRDefault="00607A5A" w:rsidP="00DE3030">
            <w:pPr>
              <w:widowControl w:val="0"/>
              <w:tabs>
                <w:tab w:val="left" w:pos="1260"/>
                <w:tab w:val="left" w:pos="5400"/>
              </w:tabs>
              <w:autoSpaceDE w:val="0"/>
              <w:autoSpaceDN w:val="0"/>
              <w:adjustRightInd w:val="0"/>
              <w:spacing w:before="120" w:after="0"/>
              <w:rPr>
                <w:rFonts w:ascii="Arial Narrow" w:eastAsia="Cambria" w:hAnsi="Arial Narrow" w:cs="Arial"/>
                <w:sz w:val="22"/>
                <w:szCs w:val="22"/>
                <w:lang w:eastAsia="en-US"/>
              </w:rPr>
            </w:pPr>
          </w:p>
        </w:tc>
        <w:tc>
          <w:tcPr>
            <w:tcW w:w="803" w:type="dxa"/>
            <w:tcMar>
              <w:top w:w="100" w:type="nil"/>
              <w:right w:w="100" w:type="nil"/>
            </w:tcMar>
          </w:tcPr>
          <w:p w14:paraId="7C6DE31A" w14:textId="77777777" w:rsidR="00607A5A" w:rsidRDefault="00607A5A" w:rsidP="00DE3030">
            <w:pPr>
              <w:widowControl w:val="0"/>
              <w:tabs>
                <w:tab w:val="left" w:pos="1260"/>
                <w:tab w:val="left" w:pos="5400"/>
              </w:tabs>
              <w:autoSpaceDE w:val="0"/>
              <w:autoSpaceDN w:val="0"/>
              <w:adjustRightInd w:val="0"/>
              <w:spacing w:before="120" w:after="0"/>
              <w:jc w:val="center"/>
              <w:rPr>
                <w:rFonts w:ascii="Arial Narrow" w:eastAsia="Cambria" w:hAnsi="Arial Narrow"/>
                <w:sz w:val="22"/>
                <w:szCs w:val="22"/>
                <w:lang w:eastAsia="en-US"/>
              </w:rPr>
            </w:pPr>
          </w:p>
        </w:tc>
      </w:tr>
    </w:tbl>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2C47F5" w:rsidRPr="0008718B" w14:paraId="45BF85EA" w14:textId="77777777" w:rsidTr="002C47F5">
        <w:tc>
          <w:tcPr>
            <w:tcW w:w="8910" w:type="dxa"/>
          </w:tcPr>
          <w:p w14:paraId="0B2FD9B4" w14:textId="56F484C3" w:rsidR="002C47F5" w:rsidRPr="00F73F3E" w:rsidRDefault="002C47F5">
            <w:pPr>
              <w:spacing w:before="40" w:after="40"/>
              <w:rPr>
                <w:rFonts w:ascii="Arial Narrow" w:hAnsi="Arial Narrow" w:cs="Arial"/>
                <w:i/>
                <w:sz w:val="22"/>
                <w:szCs w:val="22"/>
              </w:rPr>
            </w:pPr>
            <w:r w:rsidRPr="00DE3030">
              <w:rPr>
                <w:rFonts w:ascii="Arial Narrow" w:hAnsi="Arial Narrow" w:cs="Arial"/>
                <w:b/>
                <w:i/>
                <w:sz w:val="22"/>
                <w:szCs w:val="22"/>
              </w:rPr>
              <w:t>Important!</w:t>
            </w:r>
            <w:r w:rsidR="00697987" w:rsidRPr="00DE3030">
              <w:rPr>
                <w:rFonts w:ascii="Arial Narrow" w:hAnsi="Arial Narrow" w:cs="Arial"/>
                <w:sz w:val="22"/>
                <w:szCs w:val="22"/>
              </w:rPr>
              <w:t xml:space="preserve"> </w:t>
            </w:r>
            <w:r w:rsidRPr="00DE3030">
              <w:rPr>
                <w:rFonts w:ascii="Arial Narrow" w:hAnsi="Arial Narrow" w:cs="Arial"/>
                <w:i/>
                <w:sz w:val="22"/>
                <w:szCs w:val="22"/>
              </w:rPr>
              <w:t>Do</w:t>
            </w:r>
            <w:r w:rsidR="00697987" w:rsidRPr="00DE3030">
              <w:rPr>
                <w:rFonts w:ascii="Arial Narrow" w:hAnsi="Arial Narrow" w:cs="Arial"/>
                <w:i/>
                <w:sz w:val="22"/>
                <w:szCs w:val="22"/>
              </w:rPr>
              <w:t xml:space="preserve"> not</w:t>
            </w:r>
            <w:r w:rsidRPr="00DE3030">
              <w:rPr>
                <w:rFonts w:ascii="Arial Narrow" w:hAnsi="Arial Narrow" w:cs="Arial"/>
                <w:i/>
                <w:sz w:val="22"/>
                <w:szCs w:val="22"/>
              </w:rPr>
              <w:t xml:space="preserve"> list more than one child unless they have all the same parents.</w:t>
            </w:r>
            <w:r w:rsidR="00697987" w:rsidRPr="00DE3030">
              <w:rPr>
                <w:rFonts w:ascii="Arial Narrow" w:hAnsi="Arial Narrow" w:cs="Arial"/>
                <w:i/>
                <w:sz w:val="22"/>
                <w:szCs w:val="22"/>
              </w:rPr>
              <w:t xml:space="preserve"> </w:t>
            </w:r>
            <w:r w:rsidRPr="00DE3030">
              <w:rPr>
                <w:rFonts w:ascii="Arial Narrow" w:hAnsi="Arial Narrow" w:cs="Arial"/>
                <w:i/>
                <w:sz w:val="22"/>
                <w:szCs w:val="22"/>
              </w:rPr>
              <w:t>If they have different parents, fill out a separate Petition for each child.</w:t>
            </w:r>
          </w:p>
        </w:tc>
      </w:tr>
    </w:tbl>
    <w:p w14:paraId="5F812C56" w14:textId="1569BBCD" w:rsidR="00A42BC8" w:rsidRPr="00DE3030" w:rsidRDefault="002C47F5" w:rsidP="005638FB">
      <w:pPr>
        <w:pStyle w:val="WABody38flush"/>
        <w:spacing w:after="120"/>
        <w:ind w:left="720"/>
        <w:rPr>
          <w:szCs w:val="22"/>
        </w:rPr>
      </w:pPr>
      <w:r w:rsidRPr="00DE3030">
        <w:rPr>
          <w:b/>
          <w:bCs/>
          <w:szCs w:val="22"/>
        </w:rPr>
        <w:t>Coun</w:t>
      </w:r>
      <w:r w:rsidR="00A42BC8" w:rsidRPr="00DE3030">
        <w:rPr>
          <w:b/>
          <w:bCs/>
          <w:szCs w:val="22"/>
        </w:rPr>
        <w:t xml:space="preserve">ty </w:t>
      </w:r>
      <w:r w:rsidR="00A42BC8" w:rsidRPr="00DE3030">
        <w:rPr>
          <w:szCs w:val="22"/>
        </w:rPr>
        <w:t xml:space="preserve">– I am filing in this county because </w:t>
      </w:r>
      <w:r w:rsidR="00A42BC8" w:rsidRPr="00DE3030">
        <w:rPr>
          <w:i/>
          <w:iCs/>
          <w:szCs w:val="22"/>
        </w:rPr>
        <w:t xml:space="preserve">(check </w:t>
      </w:r>
      <w:r w:rsidR="00B11992" w:rsidRPr="00DE3030">
        <w:rPr>
          <w:i/>
          <w:iCs/>
          <w:szCs w:val="22"/>
        </w:rPr>
        <w:t>all that apply</w:t>
      </w:r>
      <w:r w:rsidR="00A42BC8" w:rsidRPr="00DE3030">
        <w:rPr>
          <w:i/>
          <w:iCs/>
          <w:szCs w:val="22"/>
        </w:rPr>
        <w:t>)</w:t>
      </w:r>
      <w:r w:rsidR="008B6264" w:rsidRPr="00DE3030">
        <w:rPr>
          <w:i/>
          <w:iCs/>
          <w:szCs w:val="22"/>
        </w:rPr>
        <w:t>:</w:t>
      </w:r>
    </w:p>
    <w:p w14:paraId="798EC045" w14:textId="77777777" w:rsidR="00A42BC8" w:rsidRPr="0008718B" w:rsidRDefault="00A42BC8" w:rsidP="00DE3030">
      <w:pPr>
        <w:pStyle w:val="WABody6AboveHang"/>
        <w:spacing w:before="0" w:after="120"/>
        <w:ind w:left="1073"/>
      </w:pPr>
      <w:proofErr w:type="gramStart"/>
      <w:r w:rsidRPr="0008718B">
        <w:t>[  ]</w:t>
      </w:r>
      <w:proofErr w:type="gramEnd"/>
      <w:r w:rsidRPr="0008718B">
        <w:tab/>
        <w:t>the children live here or are present in this county now.</w:t>
      </w:r>
    </w:p>
    <w:p w14:paraId="74731FE2" w14:textId="7D961B5B" w:rsidR="00A42BC8" w:rsidRPr="0008718B" w:rsidRDefault="00A42BC8" w:rsidP="00DE3030">
      <w:pPr>
        <w:pStyle w:val="WABody6AboveHang"/>
        <w:tabs>
          <w:tab w:val="left" w:pos="4590"/>
          <w:tab w:val="left" w:pos="9360"/>
        </w:tabs>
        <w:spacing w:before="0" w:after="120"/>
        <w:ind w:left="1073"/>
        <w:rPr>
          <w:b/>
          <w:bCs/>
        </w:rPr>
      </w:pPr>
      <w:proofErr w:type="gramStart"/>
      <w:r w:rsidRPr="0008718B">
        <w:t>[  ]</w:t>
      </w:r>
      <w:proofErr w:type="gramEnd"/>
      <w:r w:rsidRPr="0008718B">
        <w:tab/>
        <w:t>there is a</w:t>
      </w:r>
      <w:r w:rsidR="00523F59" w:rsidRPr="0008718B">
        <w:t xml:space="preserve">nother case involving custody or </w:t>
      </w:r>
      <w:r w:rsidRPr="0008718B">
        <w:t xml:space="preserve">parental rights already in progress </w:t>
      </w:r>
      <w:r w:rsidR="00697987" w:rsidRPr="0008718B">
        <w:t>in this county</w:t>
      </w:r>
      <w:r w:rsidRPr="0008718B">
        <w:t>.</w:t>
      </w:r>
    </w:p>
    <w:p w14:paraId="7F9B1503" w14:textId="573770B2" w:rsidR="00A54E8B" w:rsidRPr="00DE3030" w:rsidRDefault="00A54E8B" w:rsidP="00DE3030">
      <w:pPr>
        <w:pStyle w:val="WABody38flush"/>
        <w:spacing w:before="0" w:after="120"/>
        <w:ind w:left="720"/>
        <w:rPr>
          <w:szCs w:val="22"/>
        </w:rPr>
      </w:pPr>
      <w:r w:rsidRPr="00DE3030">
        <w:rPr>
          <w:b/>
          <w:bCs/>
          <w:szCs w:val="22"/>
        </w:rPr>
        <w:t>Lawyer for children</w:t>
      </w:r>
      <w:r w:rsidRPr="00DE3030">
        <w:rPr>
          <w:szCs w:val="22"/>
        </w:rPr>
        <w:t xml:space="preserve"> – </w:t>
      </w:r>
      <w:r w:rsidR="006F4491" w:rsidRPr="00DE3030">
        <w:rPr>
          <w:szCs w:val="22"/>
        </w:rPr>
        <w:t>T</w:t>
      </w:r>
      <w:r w:rsidRPr="00DE3030">
        <w:rPr>
          <w:szCs w:val="22"/>
        </w:rPr>
        <w:t xml:space="preserve">he children </w:t>
      </w:r>
      <w:r w:rsidRPr="00DE3030">
        <w:rPr>
          <w:i/>
          <w:iCs/>
          <w:szCs w:val="22"/>
        </w:rPr>
        <w:t>(check one):</w:t>
      </w:r>
    </w:p>
    <w:p w14:paraId="7B82144A" w14:textId="086C1132" w:rsidR="00A54E8B" w:rsidRPr="0008718B" w:rsidRDefault="00A54E8B" w:rsidP="005638FB">
      <w:pPr>
        <w:pStyle w:val="WABody6AboveHang"/>
        <w:spacing w:before="0" w:after="120"/>
        <w:ind w:left="1073"/>
      </w:pPr>
      <w:proofErr w:type="gramStart"/>
      <w:r w:rsidRPr="0008718B">
        <w:t>[  ]</w:t>
      </w:r>
      <w:proofErr w:type="gramEnd"/>
      <w:r w:rsidRPr="0008718B">
        <w:tab/>
        <w:t xml:space="preserve">do </w:t>
      </w:r>
      <w:r w:rsidRPr="0008718B">
        <w:rPr>
          <w:b/>
          <w:bCs/>
        </w:rPr>
        <w:t>not</w:t>
      </w:r>
      <w:r w:rsidRPr="0008718B">
        <w:t xml:space="preserve"> have a lawyer</w:t>
      </w:r>
      <w:r w:rsidR="006C2A3C" w:rsidRPr="0008718B">
        <w:t>.</w:t>
      </w:r>
    </w:p>
    <w:p w14:paraId="485152FE" w14:textId="594E4870" w:rsidR="00A54E8B" w:rsidRPr="0008718B" w:rsidRDefault="00A54E8B" w:rsidP="0095711B">
      <w:pPr>
        <w:pStyle w:val="WABody6AboveHang"/>
        <w:tabs>
          <w:tab w:val="left" w:pos="9180"/>
        </w:tabs>
        <w:spacing w:before="0" w:after="120"/>
        <w:ind w:left="1073"/>
      </w:pPr>
      <w:proofErr w:type="gramStart"/>
      <w:r w:rsidRPr="0008718B">
        <w:t>[  ]</w:t>
      </w:r>
      <w:proofErr w:type="gramEnd"/>
      <w:r w:rsidRPr="0008718B">
        <w:tab/>
        <w:t xml:space="preserve">are represented by </w:t>
      </w:r>
      <w:r w:rsidRPr="0008718B">
        <w:rPr>
          <w:i/>
          <w:iCs/>
        </w:rPr>
        <w:t>(lawyer's name):</w:t>
      </w:r>
      <w:r w:rsidR="008B6264" w:rsidRPr="0008718B">
        <w:rPr>
          <w:i/>
          <w:iCs/>
        </w:rPr>
        <w:t xml:space="preserve"> </w:t>
      </w:r>
      <w:r w:rsidRPr="0008718B">
        <w:rPr>
          <w:u w:val="single"/>
        </w:rPr>
        <w:tab/>
      </w:r>
    </w:p>
    <w:p w14:paraId="72E9BAB4" w14:textId="50F5493F" w:rsidR="00A54E8B" w:rsidRPr="0008718B" w:rsidRDefault="00A54E8B" w:rsidP="0095711B">
      <w:pPr>
        <w:pStyle w:val="WABody4AboveIndented"/>
        <w:tabs>
          <w:tab w:val="clear" w:pos="1260"/>
          <w:tab w:val="clear" w:pos="5400"/>
          <w:tab w:val="left" w:pos="9180"/>
        </w:tabs>
        <w:spacing w:before="0" w:after="120"/>
        <w:ind w:left="4590" w:hanging="3517"/>
      </w:pPr>
      <w:r w:rsidRPr="0008718B">
        <w:t>Lawyer's address:</w:t>
      </w:r>
      <w:r w:rsidRPr="0008718B">
        <w:tab/>
      </w:r>
      <w:r w:rsidR="00DC3AFA" w:rsidRPr="0008718B">
        <w:rPr>
          <w:u w:val="single"/>
        </w:rPr>
        <w:tab/>
      </w:r>
    </w:p>
    <w:p w14:paraId="0BAC82D4" w14:textId="77777777" w:rsidR="00A54E8B" w:rsidRPr="0008718B" w:rsidRDefault="00A54E8B" w:rsidP="0095711B">
      <w:pPr>
        <w:pStyle w:val="WABody4AboveIndented"/>
        <w:tabs>
          <w:tab w:val="clear" w:pos="1260"/>
          <w:tab w:val="clear" w:pos="5400"/>
          <w:tab w:val="left" w:pos="4590"/>
          <w:tab w:val="left" w:pos="9180"/>
        </w:tabs>
        <w:spacing w:before="0" w:after="120"/>
        <w:ind w:left="4590" w:firstLine="0"/>
        <w:rPr>
          <w:u w:val="single"/>
        </w:rPr>
      </w:pPr>
      <w:r w:rsidRPr="0008718B">
        <w:rPr>
          <w:u w:val="single"/>
        </w:rPr>
        <w:tab/>
      </w:r>
    </w:p>
    <w:p w14:paraId="7423C72B" w14:textId="7132239B" w:rsidR="00514268" w:rsidRPr="0008718B" w:rsidRDefault="00D066B8">
      <w:pPr>
        <w:pStyle w:val="WAItem"/>
      </w:pPr>
      <w:r w:rsidRPr="0008718B">
        <w:t>3.</w:t>
      </w:r>
      <w:r w:rsidRPr="0008718B">
        <w:tab/>
      </w:r>
      <w:r w:rsidR="00514268" w:rsidRPr="0008718B">
        <w:t>Petitioner</w:t>
      </w:r>
      <w:r w:rsidR="00A42BC8" w:rsidRPr="0008718B">
        <w:t>/s</w:t>
      </w:r>
      <w:r w:rsidR="00FB43C9" w:rsidRPr="0008718B">
        <w:t>.</w:t>
      </w:r>
    </w:p>
    <w:p w14:paraId="1B9CB9C1" w14:textId="14565D0D" w:rsidR="00127E47" w:rsidRDefault="00127E47" w:rsidP="0095711B">
      <w:pPr>
        <w:pStyle w:val="WABody38flush"/>
        <w:tabs>
          <w:tab w:val="left" w:pos="9180"/>
        </w:tabs>
        <w:spacing w:before="0" w:after="120"/>
        <w:ind w:left="720"/>
      </w:pPr>
      <w:r w:rsidRPr="00DE3030">
        <w:rPr>
          <w:szCs w:val="22"/>
        </w:rPr>
        <w:t>My name is:</w:t>
      </w:r>
      <w:r w:rsidR="008B6264">
        <w:t xml:space="preserve"> </w:t>
      </w:r>
      <w:r>
        <w:rPr>
          <w:u w:val="single"/>
        </w:rPr>
        <w:tab/>
      </w:r>
    </w:p>
    <w:p w14:paraId="668EE1C6" w14:textId="77777777" w:rsidR="00127E47" w:rsidRDefault="00127E47" w:rsidP="00DE3030">
      <w:pPr>
        <w:pStyle w:val="WABody4AboveIndented"/>
        <w:tabs>
          <w:tab w:val="clear" w:pos="1260"/>
          <w:tab w:val="clear" w:pos="5400"/>
        </w:tabs>
        <w:spacing w:before="0" w:after="120"/>
        <w:ind w:left="1080"/>
      </w:pPr>
      <w:proofErr w:type="gramStart"/>
      <w:r>
        <w:t>[  ]</w:t>
      </w:r>
      <w:proofErr w:type="gramEnd"/>
      <w:r>
        <w:tab/>
        <w:t>I am the child seeking a guardian.</w:t>
      </w:r>
    </w:p>
    <w:p w14:paraId="12785FC5" w14:textId="1BBDEE82" w:rsidR="00127E47" w:rsidRDefault="00127E47" w:rsidP="00DE3030">
      <w:pPr>
        <w:pStyle w:val="WABody4AboveIndented"/>
        <w:tabs>
          <w:tab w:val="clear" w:pos="1260"/>
          <w:tab w:val="clear" w:pos="5400"/>
          <w:tab w:val="left" w:pos="9180"/>
        </w:tabs>
        <w:spacing w:before="0" w:after="120"/>
        <w:ind w:left="1080"/>
      </w:pPr>
      <w:r>
        <w:t>[  ]</w:t>
      </w:r>
      <w:r>
        <w:tab/>
      </w:r>
      <w:r w:rsidRPr="009E6689">
        <w:t>I am interested in the welfare of the children.</w:t>
      </w:r>
      <w:r w:rsidR="00697987">
        <w:t xml:space="preserve"> </w:t>
      </w:r>
      <w:r>
        <w:t>My relationship to the children in this case:</w:t>
      </w:r>
      <w:r w:rsidR="008B6264">
        <w:t xml:space="preserve"> </w:t>
      </w:r>
      <w:r>
        <w:rPr>
          <w:u w:val="single"/>
        </w:rPr>
        <w:tab/>
      </w:r>
    </w:p>
    <w:p w14:paraId="2EFEBF31" w14:textId="201E2B90" w:rsidR="00127E47" w:rsidRDefault="00127E47" w:rsidP="00DE3030">
      <w:pPr>
        <w:pStyle w:val="WABody4AboveIndented"/>
        <w:tabs>
          <w:tab w:val="clear" w:pos="1260"/>
          <w:tab w:val="clear" w:pos="5400"/>
          <w:tab w:val="left" w:pos="9180"/>
        </w:tabs>
        <w:spacing w:before="0" w:after="120"/>
        <w:ind w:left="5026" w:hanging="4306"/>
      </w:pPr>
      <w:r>
        <w:t>My home address (principal residence):</w:t>
      </w:r>
      <w:r>
        <w:tab/>
      </w:r>
      <w:r w:rsidRPr="00BE25E8">
        <w:rPr>
          <w:u w:val="single"/>
        </w:rPr>
        <w:tab/>
      </w:r>
    </w:p>
    <w:p w14:paraId="7DF97E3C" w14:textId="77777777" w:rsidR="00127E47" w:rsidRPr="00847E5E" w:rsidRDefault="00127E47" w:rsidP="0095711B">
      <w:pPr>
        <w:pStyle w:val="WABody4AboveIndented"/>
        <w:tabs>
          <w:tab w:val="clear" w:pos="1260"/>
          <w:tab w:val="clear" w:pos="5400"/>
          <w:tab w:val="left" w:pos="9180"/>
        </w:tabs>
        <w:spacing w:before="0" w:after="120"/>
        <w:ind w:left="5026" w:firstLine="0"/>
        <w:rPr>
          <w:u w:val="single"/>
        </w:rPr>
      </w:pPr>
      <w:r w:rsidRPr="00BE25E8">
        <w:rPr>
          <w:u w:val="single"/>
        </w:rPr>
        <w:tab/>
      </w:r>
    </w:p>
    <w:p w14:paraId="676CAFEB" w14:textId="4079F553" w:rsidR="00127E47" w:rsidRDefault="00127E47" w:rsidP="00DE3030">
      <w:pPr>
        <w:pStyle w:val="WABody4AboveIndented"/>
        <w:tabs>
          <w:tab w:val="clear" w:pos="1260"/>
          <w:tab w:val="clear" w:pos="5400"/>
          <w:tab w:val="left" w:pos="9180"/>
        </w:tabs>
        <w:spacing w:before="0" w:after="120"/>
        <w:ind w:left="5026" w:hanging="4306"/>
      </w:pPr>
      <w:r>
        <w:t>My street address (if different):</w:t>
      </w:r>
      <w:r>
        <w:tab/>
      </w:r>
      <w:r w:rsidRPr="00BE25E8">
        <w:rPr>
          <w:u w:val="single"/>
        </w:rPr>
        <w:tab/>
      </w:r>
    </w:p>
    <w:p w14:paraId="4FA5A868" w14:textId="77777777" w:rsidR="00127E47" w:rsidRPr="00847E5E" w:rsidRDefault="00127E47" w:rsidP="0095711B">
      <w:pPr>
        <w:pStyle w:val="WABody4AboveIndented"/>
        <w:tabs>
          <w:tab w:val="clear" w:pos="1260"/>
          <w:tab w:val="clear" w:pos="5400"/>
          <w:tab w:val="left" w:pos="9180"/>
        </w:tabs>
        <w:spacing w:before="0" w:after="120"/>
        <w:ind w:left="5026" w:firstLine="0"/>
        <w:rPr>
          <w:u w:val="single"/>
        </w:rPr>
      </w:pPr>
      <w:r w:rsidRPr="00847E5E">
        <w:rPr>
          <w:u w:val="single"/>
        </w:rPr>
        <w:tab/>
      </w:r>
    </w:p>
    <w:p w14:paraId="213A760D" w14:textId="21C54BF8" w:rsidR="00127E47" w:rsidRDefault="00127E47" w:rsidP="005638FB">
      <w:pPr>
        <w:pStyle w:val="WAblankline"/>
        <w:spacing w:before="0" w:after="120"/>
        <w:ind w:left="1080" w:hanging="360"/>
        <w:rPr>
          <w:i/>
        </w:rPr>
      </w:pPr>
      <w:r w:rsidRPr="000E4E96">
        <w:rPr>
          <w:iCs/>
          <w:u w:val="none"/>
        </w:rPr>
        <w:t>[  ]</w:t>
      </w:r>
      <w:r>
        <w:rPr>
          <w:iCs/>
          <w:u w:val="none"/>
        </w:rPr>
        <w:tab/>
      </w:r>
      <w:r w:rsidRPr="00B56415">
        <w:rPr>
          <w:b/>
          <w:bCs/>
          <w:iCs/>
          <w:u w:val="none"/>
        </w:rPr>
        <w:t>Co-Petitioner</w:t>
      </w:r>
      <w:r>
        <w:rPr>
          <w:i/>
          <w:u w:val="none"/>
        </w:rPr>
        <w:t xml:space="preserve"> (If there is another Petitioner in this case)</w:t>
      </w:r>
    </w:p>
    <w:p w14:paraId="5ACF8326" w14:textId="6073AB25" w:rsidR="00127E47" w:rsidRDefault="00127E47" w:rsidP="005638FB">
      <w:pPr>
        <w:pStyle w:val="WABody38flush"/>
        <w:tabs>
          <w:tab w:val="left" w:pos="7470"/>
        </w:tabs>
        <w:spacing w:before="0" w:after="120"/>
        <w:ind w:left="1080"/>
      </w:pPr>
      <w:r>
        <w:t>My name is:</w:t>
      </w:r>
      <w:r w:rsidR="008B6264">
        <w:t xml:space="preserve"> </w:t>
      </w:r>
      <w:r>
        <w:rPr>
          <w:u w:val="single"/>
        </w:rPr>
        <w:tab/>
      </w:r>
      <w:r w:rsidRPr="009E6689">
        <w:t>.</w:t>
      </w:r>
      <w:r w:rsidR="00697987">
        <w:t xml:space="preserve"> </w:t>
      </w:r>
      <w:r w:rsidRPr="009E6689">
        <w:t>I am interested in the welfare of the children.</w:t>
      </w:r>
    </w:p>
    <w:p w14:paraId="65E72C02" w14:textId="052F54E3" w:rsidR="00127E47" w:rsidRDefault="00127E47" w:rsidP="0095711B">
      <w:pPr>
        <w:pStyle w:val="WABody4AboveIndented"/>
        <w:tabs>
          <w:tab w:val="clear" w:pos="1260"/>
          <w:tab w:val="clear" w:pos="5400"/>
          <w:tab w:val="left" w:pos="5040"/>
          <w:tab w:val="left" w:pos="9180"/>
        </w:tabs>
        <w:spacing w:before="0" w:after="120"/>
        <w:ind w:left="5213" w:hanging="4133"/>
      </w:pPr>
      <w:r>
        <w:t>My relationship to the children in this case:</w:t>
      </w:r>
      <w:r>
        <w:rPr>
          <w:u w:val="single"/>
        </w:rPr>
        <w:tab/>
      </w:r>
    </w:p>
    <w:p w14:paraId="70903572" w14:textId="03D83533" w:rsidR="00127E47" w:rsidRDefault="00127E47" w:rsidP="0095711B">
      <w:pPr>
        <w:pStyle w:val="WABody4AboveIndented"/>
        <w:tabs>
          <w:tab w:val="clear" w:pos="1260"/>
          <w:tab w:val="clear" w:pos="5400"/>
          <w:tab w:val="left" w:pos="9180"/>
        </w:tabs>
        <w:spacing w:before="0" w:after="120"/>
        <w:ind w:left="5213" w:hanging="4133"/>
      </w:pPr>
      <w:r>
        <w:t>My home address (principal residence):</w:t>
      </w:r>
      <w:r>
        <w:tab/>
      </w:r>
      <w:r w:rsidRPr="00C85BEF">
        <w:rPr>
          <w:u w:val="single"/>
        </w:rPr>
        <w:tab/>
      </w:r>
    </w:p>
    <w:p w14:paraId="675F45C1" w14:textId="77777777" w:rsidR="00127E47" w:rsidRPr="00847E5E" w:rsidRDefault="00127E47" w:rsidP="0095711B">
      <w:pPr>
        <w:pStyle w:val="WABody4AboveIndented"/>
        <w:tabs>
          <w:tab w:val="clear" w:pos="1260"/>
          <w:tab w:val="clear" w:pos="5400"/>
          <w:tab w:val="left" w:pos="9180"/>
        </w:tabs>
        <w:spacing w:before="0" w:after="120"/>
        <w:ind w:left="5213" w:firstLine="0"/>
        <w:rPr>
          <w:u w:val="single"/>
        </w:rPr>
      </w:pPr>
      <w:r w:rsidRPr="00847E5E">
        <w:rPr>
          <w:u w:val="single"/>
        </w:rPr>
        <w:tab/>
      </w:r>
    </w:p>
    <w:p w14:paraId="4D03FA51" w14:textId="187DA9DD" w:rsidR="00127E47" w:rsidRDefault="00127E47" w:rsidP="0095711B">
      <w:pPr>
        <w:pStyle w:val="WABody4AboveIndented"/>
        <w:tabs>
          <w:tab w:val="clear" w:pos="1260"/>
          <w:tab w:val="clear" w:pos="5400"/>
          <w:tab w:val="left" w:pos="9180"/>
        </w:tabs>
        <w:spacing w:before="0" w:after="120"/>
        <w:ind w:left="5213" w:hanging="4133"/>
      </w:pPr>
      <w:r>
        <w:t>My street address (if different):</w:t>
      </w:r>
      <w:r>
        <w:tab/>
      </w:r>
      <w:r w:rsidRPr="00C85BEF">
        <w:rPr>
          <w:u w:val="single"/>
        </w:rPr>
        <w:tab/>
      </w:r>
    </w:p>
    <w:p w14:paraId="2CA6E346" w14:textId="77777777" w:rsidR="00127E47" w:rsidRDefault="00127E47" w:rsidP="0095711B">
      <w:pPr>
        <w:pStyle w:val="WABody4AboveIndented"/>
        <w:tabs>
          <w:tab w:val="clear" w:pos="1260"/>
          <w:tab w:val="clear" w:pos="5400"/>
          <w:tab w:val="left" w:pos="9180"/>
        </w:tabs>
        <w:spacing w:before="0" w:after="120"/>
        <w:ind w:left="5213" w:firstLine="0"/>
        <w:rPr>
          <w:u w:val="single"/>
        </w:rPr>
      </w:pPr>
      <w:r w:rsidRPr="00847E5E">
        <w:rPr>
          <w:u w:val="single"/>
        </w:rPr>
        <w:tab/>
      </w:r>
    </w:p>
    <w:p w14:paraId="1969B2D9" w14:textId="77777777" w:rsidR="006220CA" w:rsidRDefault="00D066B8">
      <w:pPr>
        <w:pStyle w:val="WAItem"/>
      </w:pPr>
      <w:r>
        <w:lastRenderedPageBreak/>
        <w:t>4.</w:t>
      </w:r>
      <w:r>
        <w:tab/>
      </w:r>
      <w:r w:rsidR="006220CA">
        <w:t xml:space="preserve">Who should be </w:t>
      </w:r>
      <w:r w:rsidR="009D3FE6">
        <w:t xml:space="preserve">emergency </w:t>
      </w:r>
      <w:r w:rsidR="006220CA">
        <w:t>guardian?</w:t>
      </w:r>
    </w:p>
    <w:p w14:paraId="06FEEE13" w14:textId="77777777" w:rsidR="006220CA" w:rsidRDefault="006220CA" w:rsidP="005638FB">
      <w:pPr>
        <w:pStyle w:val="WABody6AboveHang"/>
        <w:spacing w:before="0" w:after="120"/>
        <w:ind w:left="1073"/>
      </w:pPr>
      <w:r>
        <w:t>[  ]</w:t>
      </w:r>
      <w:r>
        <w:tab/>
        <w:t xml:space="preserve">I ask the court to appoint me (and any Co-Petitioner) </w:t>
      </w:r>
      <w:r w:rsidR="009D3FE6">
        <w:t xml:space="preserve">emergency </w:t>
      </w:r>
      <w:r>
        <w:t>guardian</w:t>
      </w:r>
      <w:r w:rsidR="002F52F0">
        <w:t>(s)</w:t>
      </w:r>
      <w:r>
        <w:t xml:space="preserve"> of the chil</w:t>
      </w:r>
      <w:r w:rsidR="00D81FC1">
        <w:t>dren.</w:t>
      </w:r>
    </w:p>
    <w:p w14:paraId="71F55279" w14:textId="134E3902" w:rsidR="00AB7CD6" w:rsidRDefault="006220CA">
      <w:pPr>
        <w:pStyle w:val="WABody6AboveHang"/>
        <w:tabs>
          <w:tab w:val="left" w:pos="9180"/>
        </w:tabs>
        <w:spacing w:before="0" w:after="120"/>
        <w:ind w:left="1073"/>
      </w:pPr>
      <w:proofErr w:type="gramStart"/>
      <w:r>
        <w:t>[  ]</w:t>
      </w:r>
      <w:proofErr w:type="gramEnd"/>
      <w:r w:rsidR="008039D3">
        <w:tab/>
      </w:r>
      <w:r>
        <w:t xml:space="preserve">I ask the court to appoint </w:t>
      </w:r>
      <w:r w:rsidRPr="00206BFE">
        <w:rPr>
          <w:i/>
          <w:iCs/>
        </w:rPr>
        <w:t>(</w:t>
      </w:r>
      <w:r>
        <w:rPr>
          <w:i/>
          <w:iCs/>
        </w:rPr>
        <w:t>n</w:t>
      </w:r>
      <w:r w:rsidRPr="00206BFE">
        <w:rPr>
          <w:i/>
          <w:iCs/>
        </w:rPr>
        <w:t>ame</w:t>
      </w:r>
      <w:r w:rsidR="000346C9">
        <w:rPr>
          <w:i/>
          <w:iCs/>
        </w:rPr>
        <w:t>/s</w:t>
      </w:r>
      <w:r w:rsidRPr="00206BFE">
        <w:rPr>
          <w:i/>
          <w:iCs/>
        </w:rPr>
        <w:t>):</w:t>
      </w:r>
      <w:r w:rsidR="008B6264">
        <w:rPr>
          <w:i/>
          <w:iCs/>
        </w:rPr>
        <w:t xml:space="preserve"> </w:t>
      </w:r>
      <w:r w:rsidRPr="00206BFE">
        <w:rPr>
          <w:u w:val="single"/>
        </w:rPr>
        <w:tab/>
      </w:r>
      <w:r w:rsidRPr="006220CA">
        <w:t xml:space="preserve"> </w:t>
      </w:r>
      <w:r w:rsidR="009D3FE6">
        <w:t xml:space="preserve">emergency </w:t>
      </w:r>
      <w:r w:rsidRPr="006220CA">
        <w:t>guardian of the children.</w:t>
      </w:r>
    </w:p>
    <w:p w14:paraId="4D82AEDE" w14:textId="6F17C831" w:rsidR="002F52F0" w:rsidRDefault="0026693F" w:rsidP="00DE3030">
      <w:pPr>
        <w:pStyle w:val="WABody4AboveIndented"/>
        <w:tabs>
          <w:tab w:val="clear" w:pos="1260"/>
          <w:tab w:val="clear" w:pos="5400"/>
          <w:tab w:val="left" w:pos="9180"/>
        </w:tabs>
        <w:spacing w:before="0" w:after="120"/>
        <w:ind w:left="5213" w:hanging="4133"/>
        <w:rPr>
          <w:u w:val="single"/>
        </w:rPr>
      </w:pPr>
      <w:r>
        <w:t>Proposed guardian’s address:</w:t>
      </w:r>
      <w:r w:rsidRPr="00C85BEF">
        <w:rPr>
          <w:u w:val="single"/>
        </w:rPr>
        <w:tab/>
      </w:r>
      <w:r w:rsidRPr="00847E5E">
        <w:rPr>
          <w:u w:val="single"/>
        </w:rPr>
        <w:tab/>
      </w:r>
    </w:p>
    <w:p w14:paraId="297B583C" w14:textId="58DEAA25" w:rsidR="00167280" w:rsidRPr="002041D6" w:rsidRDefault="00D066B8">
      <w:pPr>
        <w:pStyle w:val="WAItem"/>
      </w:pPr>
      <w:r>
        <w:t>5.</w:t>
      </w:r>
      <w:r>
        <w:tab/>
      </w:r>
      <w:r w:rsidR="00167280" w:rsidRPr="002041D6">
        <w:t>Lay Guardian Training</w:t>
      </w:r>
      <w:r w:rsidR="00FB43C9">
        <w:t>.</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BC0CFF" w14:paraId="790DDA8C" w14:textId="77777777" w:rsidTr="007770C7">
        <w:trPr>
          <w:trHeight w:val="260"/>
        </w:trPr>
        <w:tc>
          <w:tcPr>
            <w:tcW w:w="8910" w:type="dxa"/>
          </w:tcPr>
          <w:p w14:paraId="7BF4CA9D" w14:textId="77777777" w:rsidR="00BC0CFF" w:rsidRPr="0095711B" w:rsidRDefault="00BC0CFF" w:rsidP="005638FB">
            <w:pPr>
              <w:spacing w:after="120"/>
              <w:rPr>
                <w:rFonts w:ascii="Arial Narrow" w:hAnsi="Arial Narrow" w:cs="Arial"/>
                <w:i/>
                <w:sz w:val="22"/>
                <w:szCs w:val="20"/>
              </w:rPr>
            </w:pPr>
            <w:r w:rsidRPr="0095711B">
              <w:rPr>
                <w:rFonts w:ascii="Arial Narrow" w:hAnsi="Arial Narrow" w:cs="Arial"/>
                <w:b/>
                <w:i/>
                <w:sz w:val="22"/>
                <w:szCs w:val="20"/>
              </w:rPr>
              <w:t>Complete</w:t>
            </w:r>
            <w:r w:rsidRPr="0095711B">
              <w:rPr>
                <w:rFonts w:ascii="Arial Narrow" w:hAnsi="Arial Narrow" w:cs="Arial"/>
                <w:i/>
                <w:sz w:val="22"/>
                <w:szCs w:val="20"/>
              </w:rPr>
              <w:t xml:space="preserve"> lay guardian training at https://www.courts.wa.gov/guardianportal/index.cfm?fa=guardianportal.title11minor</w:t>
            </w:r>
          </w:p>
        </w:tc>
      </w:tr>
    </w:tbl>
    <w:p w14:paraId="23863442" w14:textId="77777777" w:rsidR="00167280" w:rsidRPr="007770C7" w:rsidRDefault="00167280" w:rsidP="005638FB">
      <w:pPr>
        <w:spacing w:after="120"/>
        <w:ind w:left="720"/>
      </w:pPr>
      <w:r w:rsidRPr="002041D6">
        <w:rPr>
          <w:rFonts w:ascii="Arial" w:hAnsi="Arial" w:cs="Arial"/>
          <w:sz w:val="22"/>
          <w:szCs w:val="22"/>
        </w:rPr>
        <w:t>The proposed emergency guardian:</w:t>
      </w:r>
    </w:p>
    <w:p w14:paraId="6E8F8424" w14:textId="77777777" w:rsidR="00167280" w:rsidRPr="007770C7" w:rsidRDefault="00BC0CFF" w:rsidP="00DE3030">
      <w:pPr>
        <w:spacing w:after="120"/>
        <w:ind w:left="1080" w:hanging="360"/>
      </w:pPr>
      <w:proofErr w:type="gramStart"/>
      <w:r w:rsidRPr="002E466E">
        <w:rPr>
          <w:rFonts w:ascii="Arial" w:hAnsi="Arial" w:cs="Arial"/>
          <w:sz w:val="22"/>
          <w:szCs w:val="22"/>
        </w:rPr>
        <w:t>[  ]</w:t>
      </w:r>
      <w:proofErr w:type="gramEnd"/>
      <w:r w:rsidRPr="002E466E">
        <w:rPr>
          <w:rFonts w:ascii="Arial" w:hAnsi="Arial" w:cs="Arial"/>
          <w:sz w:val="22"/>
          <w:szCs w:val="22"/>
        </w:rPr>
        <w:tab/>
      </w:r>
      <w:r w:rsidR="00167280" w:rsidRPr="002041D6">
        <w:rPr>
          <w:rFonts w:ascii="Arial" w:hAnsi="Arial" w:cs="Arial"/>
          <w:sz w:val="22"/>
          <w:szCs w:val="22"/>
        </w:rPr>
        <w:t>has completed the lay guardian training.</w:t>
      </w:r>
    </w:p>
    <w:p w14:paraId="12CD53D0" w14:textId="77777777" w:rsidR="00167280" w:rsidRPr="007770C7" w:rsidRDefault="00BC0CFF" w:rsidP="00DE3030">
      <w:pPr>
        <w:spacing w:after="120"/>
        <w:ind w:left="1080" w:hanging="360"/>
      </w:pPr>
      <w:r w:rsidRPr="002E466E">
        <w:rPr>
          <w:rFonts w:ascii="Arial" w:hAnsi="Arial" w:cs="Arial"/>
          <w:sz w:val="22"/>
          <w:szCs w:val="22"/>
        </w:rPr>
        <w:t>[  ]</w:t>
      </w:r>
      <w:r w:rsidRPr="002E466E">
        <w:rPr>
          <w:rFonts w:ascii="Arial" w:hAnsi="Arial" w:cs="Arial"/>
          <w:sz w:val="22"/>
          <w:szCs w:val="22"/>
        </w:rPr>
        <w:tab/>
      </w:r>
      <w:r w:rsidR="00167280" w:rsidRPr="002041D6">
        <w:rPr>
          <w:rFonts w:ascii="Arial" w:hAnsi="Arial" w:cs="Arial"/>
          <w:sz w:val="22"/>
          <w:szCs w:val="22"/>
        </w:rPr>
        <w:t xml:space="preserve">will complete the lay guardian training before the final order is </w:t>
      </w:r>
      <w:r w:rsidR="002041D6" w:rsidRPr="002041D6">
        <w:rPr>
          <w:rFonts w:ascii="Arial" w:hAnsi="Arial" w:cs="Arial"/>
          <w:sz w:val="22"/>
          <w:szCs w:val="22"/>
        </w:rPr>
        <w:t>entered</w:t>
      </w:r>
      <w:r w:rsidR="00843290">
        <w:rPr>
          <w:rFonts w:ascii="Arial" w:hAnsi="Arial" w:cs="Arial"/>
          <w:sz w:val="22"/>
          <w:szCs w:val="22"/>
        </w:rPr>
        <w:t>.</w:t>
      </w:r>
    </w:p>
    <w:p w14:paraId="6A151A6B" w14:textId="336AE98A" w:rsidR="00167280" w:rsidRPr="007770C7" w:rsidRDefault="00167280" w:rsidP="00DE3030">
      <w:pPr>
        <w:spacing w:after="120"/>
        <w:ind w:left="1080" w:hanging="360"/>
      </w:pPr>
      <w:r w:rsidRPr="002041D6">
        <w:rPr>
          <w:rFonts w:ascii="Arial" w:hAnsi="Arial" w:cs="Arial"/>
          <w:sz w:val="22"/>
          <w:szCs w:val="22"/>
        </w:rPr>
        <w:t>[  ]</w:t>
      </w:r>
      <w:r w:rsidR="00BC0CFF" w:rsidRPr="002E466E">
        <w:rPr>
          <w:rFonts w:ascii="Arial" w:hAnsi="Arial" w:cs="Arial"/>
          <w:sz w:val="22"/>
          <w:szCs w:val="22"/>
        </w:rPr>
        <w:tab/>
      </w:r>
      <w:r w:rsidR="002041D6">
        <w:rPr>
          <w:rFonts w:ascii="Arial" w:hAnsi="Arial" w:cs="Arial"/>
          <w:sz w:val="22"/>
          <w:szCs w:val="22"/>
        </w:rPr>
        <w:t xml:space="preserve">asks the court </w:t>
      </w:r>
      <w:r w:rsidR="002041D6" w:rsidRPr="002041D6">
        <w:rPr>
          <w:rFonts w:ascii="Arial" w:hAnsi="Arial" w:cs="Arial"/>
          <w:b/>
          <w:sz w:val="22"/>
          <w:szCs w:val="22"/>
        </w:rPr>
        <w:t>not</w:t>
      </w:r>
      <w:r w:rsidR="002041D6">
        <w:rPr>
          <w:rFonts w:ascii="Arial" w:hAnsi="Arial" w:cs="Arial"/>
          <w:sz w:val="22"/>
          <w:szCs w:val="22"/>
        </w:rPr>
        <w:t xml:space="preserve"> to require</w:t>
      </w:r>
      <w:r w:rsidRPr="002041D6">
        <w:rPr>
          <w:rFonts w:ascii="Arial" w:hAnsi="Arial" w:cs="Arial"/>
          <w:sz w:val="22"/>
          <w:szCs w:val="22"/>
        </w:rPr>
        <w:t xml:space="preserve"> lay guardian training</w:t>
      </w:r>
      <w:r w:rsidR="002041D6">
        <w:rPr>
          <w:rFonts w:ascii="Arial" w:hAnsi="Arial" w:cs="Arial"/>
          <w:sz w:val="22"/>
          <w:szCs w:val="22"/>
        </w:rPr>
        <w:t xml:space="preserve">. The proposed </w:t>
      </w:r>
      <w:r w:rsidR="002041D6" w:rsidRPr="002E466E">
        <w:rPr>
          <w:rFonts w:ascii="Arial" w:hAnsi="Arial" w:cs="Arial"/>
          <w:sz w:val="22"/>
          <w:szCs w:val="22"/>
        </w:rPr>
        <w:t>emergency guardian</w:t>
      </w:r>
      <w:r w:rsidRPr="002041D6">
        <w:rPr>
          <w:rFonts w:ascii="Arial" w:hAnsi="Arial" w:cs="Arial"/>
          <w:sz w:val="22"/>
          <w:szCs w:val="22"/>
        </w:rPr>
        <w:t xml:space="preserve"> </w:t>
      </w:r>
      <w:r w:rsidR="002041D6" w:rsidRPr="002041D6">
        <w:rPr>
          <w:rFonts w:ascii="Arial" w:hAnsi="Arial" w:cs="Arial"/>
          <w:sz w:val="22"/>
          <w:szCs w:val="22"/>
        </w:rPr>
        <w:t>is</w:t>
      </w:r>
      <w:r w:rsidR="002041D6">
        <w:rPr>
          <w:rFonts w:ascii="Arial" w:hAnsi="Arial" w:cs="Arial"/>
          <w:sz w:val="22"/>
          <w:szCs w:val="22"/>
        </w:rPr>
        <w:t xml:space="preserve"> not</w:t>
      </w:r>
      <w:r w:rsidR="002041D6" w:rsidRPr="002041D6">
        <w:rPr>
          <w:rFonts w:ascii="Arial" w:hAnsi="Arial" w:cs="Arial"/>
          <w:sz w:val="22"/>
          <w:szCs w:val="22"/>
        </w:rPr>
        <w:t xml:space="preserve"> seeking a regular minor guardianship</w:t>
      </w:r>
      <w:r w:rsidR="002041D6">
        <w:rPr>
          <w:rFonts w:ascii="Arial" w:hAnsi="Arial" w:cs="Arial"/>
          <w:sz w:val="22"/>
          <w:szCs w:val="22"/>
        </w:rPr>
        <w:t xml:space="preserve"> that will last longer than the emergency</w:t>
      </w:r>
      <w:r w:rsidRPr="002041D6">
        <w:rPr>
          <w:rFonts w:ascii="Arial" w:hAnsi="Arial" w:cs="Arial"/>
          <w:sz w:val="22"/>
          <w:szCs w:val="22"/>
        </w:rPr>
        <w:t>.</w:t>
      </w:r>
    </w:p>
    <w:p w14:paraId="7E06E961" w14:textId="2FB46C41" w:rsidR="003D2C2E" w:rsidRDefault="006F59A5">
      <w:pPr>
        <w:pStyle w:val="WAItem"/>
      </w:pPr>
      <w:r>
        <w:t>6</w:t>
      </w:r>
      <w:r w:rsidR="00D066B8">
        <w:t>.</w:t>
      </w:r>
      <w:r w:rsidR="00D066B8">
        <w:tab/>
      </w:r>
      <w:r w:rsidR="003D2C2E">
        <w:t>Why do the children need a</w:t>
      </w:r>
      <w:r w:rsidR="000B790F">
        <w:t>n emergency</w:t>
      </w:r>
      <w:r w:rsidR="003D2C2E">
        <w:t xml:space="preserve"> guardian?</w:t>
      </w:r>
    </w:p>
    <w:p w14:paraId="6A343D0D" w14:textId="45722D62" w:rsidR="00063963" w:rsidRDefault="00425F57" w:rsidP="005638FB">
      <w:pPr>
        <w:pStyle w:val="WABody6AboveHang"/>
        <w:spacing w:before="0" w:after="120"/>
        <w:ind w:left="720" w:firstLine="0"/>
      </w:pPr>
      <w:r>
        <w:t>Appointment of an emergency guardian is likely to prevent substantial harm to the children’s health, safety, or welfare AND no one else appears to have the authority</w:t>
      </w:r>
      <w:r w:rsidR="00EA18F5">
        <w:t>, ability</w:t>
      </w:r>
      <w:r w:rsidR="00321E40">
        <w:t>,</w:t>
      </w:r>
      <w:r>
        <w:t xml:space="preserve"> and willingness to act</w:t>
      </w:r>
      <w:r w:rsidR="00F821FA">
        <w:t xml:space="preserve"> to prevent the harm.</w:t>
      </w:r>
    </w:p>
    <w:p w14:paraId="7116FDA7" w14:textId="6DD38356" w:rsidR="00063963" w:rsidRDefault="00063963" w:rsidP="005638FB">
      <w:pPr>
        <w:pStyle w:val="WABody38flush"/>
        <w:tabs>
          <w:tab w:val="right" w:pos="9180"/>
        </w:tabs>
        <w:spacing w:before="0" w:after="120"/>
        <w:ind w:left="720"/>
        <w:rPr>
          <w:u w:val="single"/>
        </w:rPr>
      </w:pPr>
      <w:r>
        <w:t>Explain the risk of harm:</w:t>
      </w:r>
      <w:r w:rsidR="005C2C87">
        <w:t xml:space="preserve"> </w:t>
      </w:r>
      <w:r>
        <w:rPr>
          <w:u w:val="single"/>
        </w:rPr>
        <w:tab/>
      </w:r>
    </w:p>
    <w:p w14:paraId="1A0DD905" w14:textId="77777777" w:rsidR="00063963" w:rsidRDefault="00063963" w:rsidP="005638FB">
      <w:pPr>
        <w:pStyle w:val="WABody38flush"/>
        <w:tabs>
          <w:tab w:val="right" w:pos="9180"/>
        </w:tabs>
        <w:spacing w:before="0" w:after="120"/>
        <w:ind w:left="720"/>
        <w:rPr>
          <w:u w:val="single"/>
        </w:rPr>
      </w:pPr>
      <w:r>
        <w:rPr>
          <w:u w:val="single"/>
        </w:rPr>
        <w:tab/>
      </w:r>
    </w:p>
    <w:p w14:paraId="204B5748" w14:textId="77777777" w:rsidR="00063963" w:rsidRDefault="00063963" w:rsidP="005638FB">
      <w:pPr>
        <w:pStyle w:val="WABody38flush"/>
        <w:tabs>
          <w:tab w:val="right" w:pos="9180"/>
        </w:tabs>
        <w:spacing w:before="0" w:after="120"/>
        <w:ind w:left="720"/>
        <w:rPr>
          <w:u w:val="single"/>
        </w:rPr>
      </w:pPr>
      <w:r>
        <w:rPr>
          <w:u w:val="single"/>
        </w:rPr>
        <w:tab/>
      </w:r>
    </w:p>
    <w:p w14:paraId="05601D0F" w14:textId="77777777" w:rsidR="00063963" w:rsidRDefault="00063963" w:rsidP="005638FB">
      <w:pPr>
        <w:pStyle w:val="WABody38flush"/>
        <w:tabs>
          <w:tab w:val="right" w:pos="9180"/>
        </w:tabs>
        <w:spacing w:before="0" w:after="120"/>
        <w:ind w:left="720"/>
        <w:rPr>
          <w:u w:val="single"/>
        </w:rPr>
      </w:pPr>
      <w:r>
        <w:rPr>
          <w:u w:val="single"/>
        </w:rPr>
        <w:tab/>
      </w:r>
    </w:p>
    <w:p w14:paraId="534768E4" w14:textId="77777777" w:rsidR="00063963" w:rsidRDefault="00063963" w:rsidP="005638FB">
      <w:pPr>
        <w:pStyle w:val="WABody38flush"/>
        <w:tabs>
          <w:tab w:val="right" w:pos="9180"/>
        </w:tabs>
        <w:spacing w:before="0" w:after="120"/>
        <w:ind w:left="720"/>
        <w:rPr>
          <w:u w:val="single"/>
        </w:rPr>
      </w:pPr>
      <w:r>
        <w:rPr>
          <w:u w:val="single"/>
        </w:rPr>
        <w:tab/>
      </w:r>
    </w:p>
    <w:p w14:paraId="758FE59E" w14:textId="77777777" w:rsidR="00063963" w:rsidRDefault="00063963" w:rsidP="005638FB">
      <w:pPr>
        <w:pStyle w:val="WABody38flush"/>
        <w:tabs>
          <w:tab w:val="right" w:pos="9180"/>
        </w:tabs>
        <w:spacing w:before="0" w:after="120"/>
        <w:ind w:left="720"/>
        <w:rPr>
          <w:u w:val="single"/>
        </w:rPr>
      </w:pPr>
      <w:r>
        <w:rPr>
          <w:u w:val="single"/>
        </w:rPr>
        <w:tab/>
      </w:r>
    </w:p>
    <w:p w14:paraId="2C68C2BB" w14:textId="77777777" w:rsidR="00063963" w:rsidRDefault="00063963" w:rsidP="005638FB">
      <w:pPr>
        <w:pStyle w:val="WABody38flush"/>
        <w:tabs>
          <w:tab w:val="right" w:pos="9180"/>
        </w:tabs>
        <w:spacing w:before="0" w:after="120"/>
        <w:ind w:left="720"/>
        <w:rPr>
          <w:u w:val="single"/>
        </w:rPr>
      </w:pPr>
      <w:r>
        <w:rPr>
          <w:u w:val="single"/>
        </w:rPr>
        <w:tab/>
      </w:r>
    </w:p>
    <w:p w14:paraId="4A033BCD" w14:textId="77777777" w:rsidR="00063963" w:rsidRPr="00624EE9" w:rsidRDefault="00063963" w:rsidP="005638FB">
      <w:pPr>
        <w:pStyle w:val="WABody38flush"/>
        <w:tabs>
          <w:tab w:val="right" w:pos="9180"/>
        </w:tabs>
        <w:spacing w:before="0" w:after="120"/>
        <w:ind w:left="720"/>
        <w:rPr>
          <w:i/>
        </w:rPr>
      </w:pPr>
      <w:r w:rsidRPr="00624EE9">
        <w:rPr>
          <w:i/>
        </w:rPr>
        <w:t>(Attach additional pages if necessary)</w:t>
      </w:r>
    </w:p>
    <w:p w14:paraId="791A0654" w14:textId="666262FD" w:rsidR="004E07D2" w:rsidRDefault="00063963" w:rsidP="005638FB">
      <w:pPr>
        <w:pStyle w:val="WABody38flush"/>
        <w:tabs>
          <w:tab w:val="right" w:pos="9180"/>
        </w:tabs>
        <w:spacing w:before="0" w:after="120"/>
        <w:ind w:left="720"/>
        <w:rPr>
          <w:u w:val="single"/>
        </w:rPr>
      </w:pPr>
      <w:r>
        <w:t xml:space="preserve">Explain </w:t>
      </w:r>
      <w:r w:rsidR="00A57007">
        <w:t xml:space="preserve">why </w:t>
      </w:r>
      <w:r>
        <w:t>no one else has the authority</w:t>
      </w:r>
      <w:r w:rsidR="00162FD3">
        <w:t>, ability,</w:t>
      </w:r>
      <w:r>
        <w:t xml:space="preserve"> or willingness to act</w:t>
      </w:r>
      <w:r w:rsidR="004E07D2">
        <w:t>:</w:t>
      </w:r>
      <w:r w:rsidR="005C2C87">
        <w:t xml:space="preserve"> </w:t>
      </w:r>
      <w:r w:rsidR="004E07D2">
        <w:rPr>
          <w:u w:val="single"/>
        </w:rPr>
        <w:tab/>
      </w:r>
    </w:p>
    <w:p w14:paraId="7671C311" w14:textId="77777777" w:rsidR="004E07D2" w:rsidRDefault="004E07D2" w:rsidP="005638FB">
      <w:pPr>
        <w:pStyle w:val="WABody38flush"/>
        <w:tabs>
          <w:tab w:val="right" w:pos="9180"/>
        </w:tabs>
        <w:spacing w:before="0" w:after="120"/>
        <w:ind w:left="720"/>
        <w:rPr>
          <w:u w:val="single"/>
        </w:rPr>
      </w:pPr>
      <w:r>
        <w:rPr>
          <w:u w:val="single"/>
        </w:rPr>
        <w:tab/>
      </w:r>
    </w:p>
    <w:p w14:paraId="05555B71" w14:textId="77777777" w:rsidR="004E07D2" w:rsidRDefault="004E07D2" w:rsidP="005638FB">
      <w:pPr>
        <w:pStyle w:val="WABody38flush"/>
        <w:tabs>
          <w:tab w:val="right" w:pos="9180"/>
        </w:tabs>
        <w:spacing w:before="0" w:after="120"/>
        <w:ind w:left="720"/>
        <w:rPr>
          <w:u w:val="single"/>
        </w:rPr>
      </w:pPr>
      <w:r>
        <w:rPr>
          <w:u w:val="single"/>
        </w:rPr>
        <w:tab/>
      </w:r>
    </w:p>
    <w:p w14:paraId="36A19FB2" w14:textId="77777777" w:rsidR="004E07D2" w:rsidRDefault="004E07D2" w:rsidP="005638FB">
      <w:pPr>
        <w:pStyle w:val="WABody38flush"/>
        <w:tabs>
          <w:tab w:val="right" w:pos="9180"/>
        </w:tabs>
        <w:spacing w:before="0" w:after="120"/>
        <w:ind w:left="720"/>
        <w:rPr>
          <w:u w:val="single"/>
        </w:rPr>
      </w:pPr>
      <w:r>
        <w:rPr>
          <w:u w:val="single"/>
        </w:rPr>
        <w:tab/>
      </w:r>
    </w:p>
    <w:p w14:paraId="7178387E" w14:textId="77777777" w:rsidR="004E07D2" w:rsidRDefault="004E07D2" w:rsidP="005638FB">
      <w:pPr>
        <w:pStyle w:val="WABody38flush"/>
        <w:tabs>
          <w:tab w:val="right" w:pos="9180"/>
        </w:tabs>
        <w:spacing w:before="0" w:after="120"/>
        <w:ind w:left="720"/>
        <w:rPr>
          <w:u w:val="single"/>
        </w:rPr>
      </w:pPr>
      <w:r>
        <w:rPr>
          <w:u w:val="single"/>
        </w:rPr>
        <w:tab/>
      </w:r>
    </w:p>
    <w:p w14:paraId="2C1C28E5" w14:textId="77777777" w:rsidR="004E07D2" w:rsidRDefault="004E07D2" w:rsidP="005638FB">
      <w:pPr>
        <w:pStyle w:val="WABody38flush"/>
        <w:tabs>
          <w:tab w:val="right" w:pos="9180"/>
        </w:tabs>
        <w:spacing w:before="0" w:after="120"/>
        <w:ind w:left="720"/>
        <w:rPr>
          <w:u w:val="single"/>
        </w:rPr>
      </w:pPr>
      <w:r>
        <w:rPr>
          <w:u w:val="single"/>
        </w:rPr>
        <w:tab/>
      </w:r>
    </w:p>
    <w:p w14:paraId="4F599B0E" w14:textId="77777777" w:rsidR="004E07D2" w:rsidRDefault="004E07D2" w:rsidP="005638FB">
      <w:pPr>
        <w:pStyle w:val="WABody38flush"/>
        <w:tabs>
          <w:tab w:val="right" w:pos="9180"/>
        </w:tabs>
        <w:spacing w:before="0" w:after="120"/>
        <w:ind w:left="720"/>
        <w:rPr>
          <w:u w:val="single"/>
        </w:rPr>
      </w:pPr>
      <w:r>
        <w:rPr>
          <w:u w:val="single"/>
        </w:rPr>
        <w:tab/>
      </w:r>
    </w:p>
    <w:p w14:paraId="3B9E34F7" w14:textId="77777777" w:rsidR="004E07D2" w:rsidRDefault="004E07D2" w:rsidP="005638FB">
      <w:pPr>
        <w:pStyle w:val="WABody38flush"/>
        <w:tabs>
          <w:tab w:val="right" w:pos="9180"/>
        </w:tabs>
        <w:spacing w:before="0" w:after="120"/>
        <w:ind w:left="720"/>
        <w:rPr>
          <w:u w:val="single"/>
        </w:rPr>
      </w:pPr>
      <w:r>
        <w:rPr>
          <w:u w:val="single"/>
        </w:rPr>
        <w:tab/>
      </w:r>
    </w:p>
    <w:p w14:paraId="3F62A925" w14:textId="103C432A" w:rsidR="0000163B" w:rsidRDefault="0000163B" w:rsidP="005638FB">
      <w:pPr>
        <w:pStyle w:val="WABody38flush"/>
        <w:tabs>
          <w:tab w:val="right" w:pos="9180"/>
        </w:tabs>
        <w:spacing w:before="0" w:after="120"/>
        <w:ind w:left="720"/>
        <w:rPr>
          <w:i/>
        </w:rPr>
      </w:pPr>
      <w:r w:rsidRPr="00624EE9">
        <w:rPr>
          <w:i/>
        </w:rPr>
        <w:t>(Attach additional pages if necessary)</w:t>
      </w:r>
    </w:p>
    <w:p w14:paraId="72E964F1" w14:textId="77777777" w:rsidR="00EF5E8C" w:rsidRPr="00624EE9" w:rsidRDefault="00EF5E8C" w:rsidP="005638FB">
      <w:pPr>
        <w:pStyle w:val="WABody38flush"/>
        <w:tabs>
          <w:tab w:val="right" w:pos="9180"/>
        </w:tabs>
        <w:spacing w:before="0" w:after="120"/>
        <w:ind w:left="720"/>
        <w:rPr>
          <w:i/>
        </w:rPr>
      </w:pPr>
    </w:p>
    <w:p w14:paraId="46FFB9DF" w14:textId="1682D985" w:rsidR="003D2C2E" w:rsidRPr="005638FB" w:rsidRDefault="003D2C2E" w:rsidP="005638FB">
      <w:pPr>
        <w:pStyle w:val="WABigSubhead"/>
        <w:spacing w:before="0" w:after="120"/>
        <w:rPr>
          <w:color w:val="000000"/>
          <w:sz w:val="22"/>
          <w:szCs w:val="22"/>
        </w:rPr>
      </w:pPr>
      <w:bookmarkStart w:id="1" w:name="_Hlk101856557"/>
      <w:r w:rsidRPr="005638FB">
        <w:rPr>
          <w:color w:val="000000"/>
          <w:sz w:val="22"/>
          <w:szCs w:val="22"/>
        </w:rPr>
        <w:lastRenderedPageBreak/>
        <w:t>People</w:t>
      </w:r>
      <w:r w:rsidR="00B17BF8">
        <w:rPr>
          <w:color w:val="000000"/>
          <w:sz w:val="22"/>
          <w:szCs w:val="22"/>
        </w:rPr>
        <w:t>.</w:t>
      </w:r>
    </w:p>
    <w:bookmarkEnd w:id="1"/>
    <w:p w14:paraId="5B8A7A26" w14:textId="3B02DDA6" w:rsidR="00514268" w:rsidRPr="00111FAB" w:rsidRDefault="006F59A5">
      <w:pPr>
        <w:pStyle w:val="WAItem"/>
      </w:pPr>
      <w:r w:rsidRPr="00B22F13">
        <w:t>7</w:t>
      </w:r>
      <w:r w:rsidR="00D066B8" w:rsidRPr="00B22F13">
        <w:t>.</w:t>
      </w:r>
      <w:r w:rsidR="00D066B8">
        <w:tab/>
      </w:r>
      <w:r w:rsidR="00545B48" w:rsidRPr="00111FAB">
        <w:t>Parents</w:t>
      </w:r>
      <w:r w:rsidR="00FB43C9">
        <w:t>.</w:t>
      </w:r>
    </w:p>
    <w:p w14:paraId="6A7CF159" w14:textId="77777777" w:rsidR="006C41F1" w:rsidRDefault="006C41F1" w:rsidP="005638FB">
      <w:pPr>
        <w:pStyle w:val="WABody38flush"/>
        <w:spacing w:before="0" w:after="120"/>
        <w:ind w:left="1080" w:hanging="360"/>
      </w:pPr>
      <w:r>
        <w:t>[  ]</w:t>
      </w:r>
      <w:r>
        <w:tab/>
        <w:t>All parental rights have been terminated.</w:t>
      </w:r>
    </w:p>
    <w:p w14:paraId="5643D299" w14:textId="5A8E2749" w:rsidR="006C41F1" w:rsidRPr="006C41F1" w:rsidRDefault="006C41F1" w:rsidP="005638FB">
      <w:pPr>
        <w:pStyle w:val="WABody38flush"/>
        <w:spacing w:before="0" w:after="120"/>
        <w:ind w:left="1080" w:hanging="360"/>
      </w:pPr>
      <w:r>
        <w:t>[  ]</w:t>
      </w:r>
      <w:r>
        <w:tab/>
        <w:t>The children's legal parents are listed below:</w:t>
      </w:r>
    </w:p>
    <w:p w14:paraId="02F32DAC" w14:textId="5A53F008" w:rsidR="00DA558E" w:rsidRPr="001913CB" w:rsidRDefault="00DA558E" w:rsidP="0095711B">
      <w:pPr>
        <w:pStyle w:val="WABody38flush"/>
        <w:tabs>
          <w:tab w:val="left" w:pos="9180"/>
        </w:tabs>
        <w:spacing w:before="0" w:after="120"/>
        <w:ind w:left="1080"/>
      </w:pPr>
      <w:r w:rsidRPr="001913CB">
        <w:rPr>
          <w:b/>
          <w:bCs/>
        </w:rPr>
        <w:t>Parent 1</w:t>
      </w:r>
      <w:r w:rsidRPr="001913CB">
        <w:t xml:space="preserve"> </w:t>
      </w:r>
      <w:r w:rsidRPr="001913CB">
        <w:rPr>
          <w:i/>
          <w:iCs/>
        </w:rPr>
        <w:t>(Name)</w:t>
      </w:r>
      <w:r w:rsidRPr="0095711B">
        <w:rPr>
          <w:iCs/>
        </w:rPr>
        <w:t>:</w:t>
      </w:r>
      <w:r w:rsidR="00FB43C9" w:rsidRPr="0095711B">
        <w:rPr>
          <w:iCs/>
        </w:rPr>
        <w:t xml:space="preserve"> </w:t>
      </w:r>
      <w:r w:rsidRPr="001913CB">
        <w:rPr>
          <w:u w:val="single"/>
        </w:rPr>
        <w:tab/>
      </w:r>
    </w:p>
    <w:p w14:paraId="462BDD26" w14:textId="77777777" w:rsidR="00463B4B" w:rsidRPr="00847E5E" w:rsidRDefault="00463B4B" w:rsidP="005638FB">
      <w:pPr>
        <w:pStyle w:val="WABody38flush"/>
        <w:spacing w:before="0" w:after="120"/>
        <w:ind w:left="1793" w:hanging="353"/>
      </w:pPr>
      <w:r>
        <w:t>[  ]</w:t>
      </w:r>
      <w:r>
        <w:tab/>
        <w:t>Parent 1 is deceased.</w:t>
      </w:r>
    </w:p>
    <w:p w14:paraId="1BCFE775" w14:textId="77777777" w:rsidR="00DA558E" w:rsidRPr="00847E5E" w:rsidRDefault="00DA558E" w:rsidP="005638FB">
      <w:pPr>
        <w:pStyle w:val="WABody38flush"/>
        <w:spacing w:before="0" w:after="120"/>
        <w:ind w:left="1793" w:hanging="353"/>
      </w:pPr>
      <w:r>
        <w:t>[  ]</w:t>
      </w:r>
      <w:r>
        <w:tab/>
        <w:t>Parent 1 has a lawyer.</w:t>
      </w:r>
    </w:p>
    <w:p w14:paraId="11EF2629" w14:textId="77777777" w:rsidR="00DA558E" w:rsidRDefault="00DA558E" w:rsidP="0095711B">
      <w:pPr>
        <w:pStyle w:val="WABody4AboveIndented"/>
        <w:tabs>
          <w:tab w:val="clear" w:pos="1260"/>
          <w:tab w:val="clear" w:pos="5400"/>
          <w:tab w:val="left" w:pos="9180"/>
        </w:tabs>
        <w:spacing w:before="0" w:after="120"/>
        <w:ind w:left="4133" w:hanging="2333"/>
      </w:pPr>
      <w:r>
        <w:t>Lawyer's name:</w:t>
      </w:r>
      <w:r>
        <w:tab/>
      </w:r>
      <w:r w:rsidRPr="00DA558E">
        <w:rPr>
          <w:u w:val="single"/>
        </w:rPr>
        <w:tab/>
      </w:r>
    </w:p>
    <w:p w14:paraId="1E979E48" w14:textId="1FA141EA" w:rsidR="00DA558E" w:rsidRDefault="00DA558E" w:rsidP="0095711B">
      <w:pPr>
        <w:pStyle w:val="WABody4AboveIndented"/>
        <w:tabs>
          <w:tab w:val="clear" w:pos="1260"/>
          <w:tab w:val="clear" w:pos="5400"/>
          <w:tab w:val="left" w:pos="9180"/>
        </w:tabs>
        <w:spacing w:before="0" w:after="120"/>
        <w:ind w:left="4133" w:hanging="2333"/>
      </w:pPr>
      <w:r>
        <w:t>Lawyer's address:</w:t>
      </w:r>
      <w:r>
        <w:tab/>
      </w:r>
      <w:r w:rsidRPr="00C85BEF">
        <w:rPr>
          <w:u w:val="single"/>
        </w:rPr>
        <w:tab/>
      </w:r>
    </w:p>
    <w:p w14:paraId="399FEA27" w14:textId="77777777" w:rsidR="00DA558E" w:rsidRDefault="00DA558E" w:rsidP="0095711B">
      <w:pPr>
        <w:pStyle w:val="WABody4AboveIndented"/>
        <w:tabs>
          <w:tab w:val="clear" w:pos="1260"/>
          <w:tab w:val="clear" w:pos="5400"/>
          <w:tab w:val="left" w:pos="9180"/>
        </w:tabs>
        <w:spacing w:before="0" w:after="120"/>
        <w:ind w:left="4133" w:firstLine="0"/>
        <w:rPr>
          <w:u w:val="single"/>
        </w:rPr>
      </w:pPr>
      <w:r w:rsidRPr="00847E5E">
        <w:rPr>
          <w:u w:val="single"/>
        </w:rPr>
        <w:tab/>
      </w:r>
    </w:p>
    <w:p w14:paraId="46E6A446" w14:textId="5E2D83E3" w:rsidR="00DA558E" w:rsidRDefault="00DA558E" w:rsidP="0095711B">
      <w:pPr>
        <w:pStyle w:val="WABody38flush"/>
        <w:tabs>
          <w:tab w:val="left" w:pos="9180"/>
        </w:tabs>
        <w:spacing w:before="0" w:after="120"/>
        <w:ind w:left="1080"/>
      </w:pPr>
      <w:r w:rsidRPr="00545B48">
        <w:rPr>
          <w:b/>
          <w:bCs/>
        </w:rPr>
        <w:t xml:space="preserve">Parent </w:t>
      </w:r>
      <w:r>
        <w:rPr>
          <w:b/>
          <w:bCs/>
        </w:rPr>
        <w:t>2</w:t>
      </w:r>
      <w:r>
        <w:t xml:space="preserve"> </w:t>
      </w:r>
      <w:r w:rsidRPr="00DA558E">
        <w:rPr>
          <w:i/>
          <w:iCs/>
        </w:rPr>
        <w:t>(Name)</w:t>
      </w:r>
      <w:r w:rsidRPr="0095711B">
        <w:rPr>
          <w:iCs/>
        </w:rPr>
        <w:t>:</w:t>
      </w:r>
      <w:r w:rsidR="00FB43C9" w:rsidRPr="0095711B">
        <w:rPr>
          <w:iCs/>
        </w:rPr>
        <w:t xml:space="preserve"> </w:t>
      </w:r>
      <w:r w:rsidRPr="00545B48">
        <w:rPr>
          <w:u w:val="single"/>
        </w:rPr>
        <w:tab/>
      </w:r>
    </w:p>
    <w:p w14:paraId="1938DD8F" w14:textId="77777777" w:rsidR="00463B4B" w:rsidRPr="00847E5E" w:rsidRDefault="00463B4B" w:rsidP="005638FB">
      <w:pPr>
        <w:pStyle w:val="WABody38flush"/>
        <w:spacing w:before="0" w:after="120"/>
        <w:ind w:left="1793" w:hanging="353"/>
      </w:pPr>
      <w:r>
        <w:t>[  ]</w:t>
      </w:r>
      <w:r>
        <w:tab/>
        <w:t>Parent 2 is deceased.</w:t>
      </w:r>
    </w:p>
    <w:p w14:paraId="35987F68" w14:textId="77777777" w:rsidR="00DA558E" w:rsidRPr="00847E5E" w:rsidRDefault="00DA558E" w:rsidP="005638FB">
      <w:pPr>
        <w:pStyle w:val="WABody38flush"/>
        <w:spacing w:before="0" w:after="120"/>
        <w:ind w:left="1793" w:hanging="353"/>
      </w:pPr>
      <w:r>
        <w:t>[  ]</w:t>
      </w:r>
      <w:r>
        <w:tab/>
        <w:t xml:space="preserve">Parent </w:t>
      </w:r>
      <w:r w:rsidR="00A42BC8">
        <w:t>2</w:t>
      </w:r>
      <w:r>
        <w:t xml:space="preserve"> has a lawyer.</w:t>
      </w:r>
    </w:p>
    <w:p w14:paraId="365C850F" w14:textId="77777777" w:rsidR="00DA558E" w:rsidRDefault="00DA558E" w:rsidP="0095711B">
      <w:pPr>
        <w:pStyle w:val="WABody4AboveIndented"/>
        <w:tabs>
          <w:tab w:val="clear" w:pos="1260"/>
          <w:tab w:val="clear" w:pos="5400"/>
          <w:tab w:val="left" w:pos="9180"/>
        </w:tabs>
        <w:spacing w:before="0" w:after="120"/>
        <w:ind w:left="4133" w:hanging="2333"/>
      </w:pPr>
      <w:r>
        <w:t>Lawyer's name:</w:t>
      </w:r>
      <w:r>
        <w:tab/>
      </w:r>
      <w:r w:rsidRPr="00DA558E">
        <w:rPr>
          <w:u w:val="single"/>
        </w:rPr>
        <w:tab/>
      </w:r>
    </w:p>
    <w:p w14:paraId="166966D8" w14:textId="78E4CD45" w:rsidR="00DA558E" w:rsidRDefault="00DA558E" w:rsidP="0095711B">
      <w:pPr>
        <w:pStyle w:val="WABody4AboveIndented"/>
        <w:tabs>
          <w:tab w:val="clear" w:pos="1260"/>
          <w:tab w:val="clear" w:pos="5400"/>
          <w:tab w:val="left" w:pos="9180"/>
        </w:tabs>
        <w:spacing w:before="0" w:after="120"/>
        <w:ind w:left="4133" w:hanging="2333"/>
      </w:pPr>
      <w:r>
        <w:t>Lawyer's address:</w:t>
      </w:r>
      <w:r>
        <w:tab/>
      </w:r>
      <w:r w:rsidRPr="00C85BEF">
        <w:rPr>
          <w:u w:val="single"/>
        </w:rPr>
        <w:tab/>
      </w:r>
    </w:p>
    <w:p w14:paraId="649B3080" w14:textId="77777777" w:rsidR="000F53A7" w:rsidRDefault="00DA558E" w:rsidP="0095711B">
      <w:pPr>
        <w:pStyle w:val="WABody4AboveIndented"/>
        <w:tabs>
          <w:tab w:val="clear" w:pos="1260"/>
          <w:tab w:val="clear" w:pos="5400"/>
          <w:tab w:val="left" w:pos="9180"/>
        </w:tabs>
        <w:spacing w:before="0" w:after="120"/>
        <w:ind w:left="4133" w:firstLine="0"/>
        <w:rPr>
          <w:u w:val="single"/>
        </w:rPr>
      </w:pPr>
      <w:r w:rsidRPr="00847E5E">
        <w:rPr>
          <w:u w:val="single"/>
        </w:rPr>
        <w:tab/>
      </w:r>
    </w:p>
    <w:p w14:paraId="30A09C02" w14:textId="7CA3C733" w:rsidR="00135A32" w:rsidRDefault="00A72713">
      <w:pPr>
        <w:pStyle w:val="WAItem"/>
      </w:pPr>
      <w:r>
        <w:t>8</w:t>
      </w:r>
      <w:r w:rsidR="00D066B8">
        <w:t>.</w:t>
      </w:r>
      <w:r w:rsidR="00D066B8">
        <w:tab/>
      </w:r>
      <w:r w:rsidR="00135A32">
        <w:t>Who must be served?</w:t>
      </w:r>
    </w:p>
    <w:p w14:paraId="1C8DB5B8" w14:textId="047D420D" w:rsidR="003D4BA4" w:rsidRDefault="0096196A" w:rsidP="005638FB">
      <w:pPr>
        <w:pStyle w:val="WABody38flush"/>
        <w:spacing w:before="0" w:after="120"/>
        <w:ind w:left="720"/>
      </w:pPr>
      <w:r>
        <w:t xml:space="preserve">I will have a copy of this </w:t>
      </w:r>
      <w:r w:rsidRPr="0096196A">
        <w:rPr>
          <w:i/>
          <w:iCs/>
        </w:rPr>
        <w:t>Petition</w:t>
      </w:r>
      <w:r w:rsidR="00170F2B">
        <w:t xml:space="preserve"> and</w:t>
      </w:r>
      <w:r w:rsidRPr="0096196A">
        <w:t xml:space="preserve"> </w:t>
      </w:r>
      <w:r>
        <w:t xml:space="preserve">the </w:t>
      </w:r>
      <w:r w:rsidRPr="00F10D1C">
        <w:rPr>
          <w:i/>
          <w:iCs/>
        </w:rPr>
        <w:t xml:space="preserve">Notice of Hearing for </w:t>
      </w:r>
      <w:r w:rsidR="004E07D2">
        <w:rPr>
          <w:i/>
          <w:iCs/>
        </w:rPr>
        <w:t xml:space="preserve">Emergency </w:t>
      </w:r>
      <w:r w:rsidRPr="00F10D1C">
        <w:rPr>
          <w:i/>
          <w:iCs/>
        </w:rPr>
        <w:t>Minor Guardianship Petition</w:t>
      </w:r>
      <w:r w:rsidR="003D4BA4" w:rsidRPr="00C233F4">
        <w:rPr>
          <w:b/>
          <w:bCs/>
        </w:rPr>
        <w:t xml:space="preserve"> serve</w:t>
      </w:r>
      <w:r w:rsidRPr="00C233F4">
        <w:rPr>
          <w:b/>
          <w:bCs/>
        </w:rPr>
        <w:t>d</w:t>
      </w:r>
      <w:r w:rsidR="003D4BA4">
        <w:t xml:space="preserve"> </w:t>
      </w:r>
      <w:r>
        <w:t xml:space="preserve">on </w:t>
      </w:r>
      <w:r w:rsidR="00463B4B">
        <w:t xml:space="preserve">the parents and </w:t>
      </w:r>
      <w:r w:rsidR="003D4BA4">
        <w:t>anyone who fits one of the categories below.</w:t>
      </w:r>
      <w:r w:rsidR="00697987">
        <w:t xml:space="preserve"> </w:t>
      </w:r>
      <w:r w:rsidR="001C3EC6" w:rsidRPr="001C3EC6">
        <w:rPr>
          <w:i/>
          <w:iCs/>
        </w:rPr>
        <w:t>(Check all that apply)</w:t>
      </w:r>
    </w:p>
    <w:p w14:paraId="03812824" w14:textId="2F34865A" w:rsidR="00547C0E" w:rsidRDefault="00547C0E" w:rsidP="005638FB">
      <w:pPr>
        <w:pStyle w:val="WABody6AboveHang"/>
        <w:tabs>
          <w:tab w:val="left" w:pos="9180"/>
        </w:tabs>
        <w:spacing w:before="0" w:after="120"/>
        <w:ind w:left="1440" w:hanging="360"/>
      </w:pPr>
      <w:r>
        <w:t>[  ]</w:t>
      </w:r>
      <w:r>
        <w:tab/>
        <w:t xml:space="preserve">Someone other than a parent has </w:t>
      </w:r>
      <w:r w:rsidR="004E07D2">
        <w:t xml:space="preserve">custody or care of the </w:t>
      </w:r>
      <w:r w:rsidR="00FF71B1">
        <w:t>child</w:t>
      </w:r>
      <w:r w:rsidR="00C016CC">
        <w:t>ren</w:t>
      </w:r>
      <w:r w:rsidR="00B22F13">
        <w:t>.</w:t>
      </w:r>
      <w:r w:rsidR="00242A44">
        <w:br/>
      </w:r>
      <w:r w:rsidRPr="00242A44">
        <w:rPr>
          <w:i/>
          <w:iCs/>
        </w:rPr>
        <w:t>(</w:t>
      </w:r>
      <w:r w:rsidR="00242A44" w:rsidRPr="00242A44">
        <w:rPr>
          <w:i/>
          <w:iCs/>
        </w:rPr>
        <w:t>Name</w:t>
      </w:r>
      <w:r w:rsidRPr="00242A44">
        <w:rPr>
          <w:i/>
          <w:iCs/>
        </w:rPr>
        <w:t>)</w:t>
      </w:r>
      <w:r w:rsidR="00242A44" w:rsidRPr="0095711B">
        <w:rPr>
          <w:iCs/>
        </w:rPr>
        <w:t>:</w:t>
      </w:r>
      <w:r w:rsidR="00FB43C9" w:rsidRPr="0095711B">
        <w:rPr>
          <w:iCs/>
        </w:rPr>
        <w:t xml:space="preserve"> </w:t>
      </w:r>
      <w:r w:rsidR="00242A44" w:rsidRPr="00242A44">
        <w:rPr>
          <w:u w:val="single"/>
        </w:rPr>
        <w:tab/>
      </w:r>
    </w:p>
    <w:p w14:paraId="0CEDADD2" w14:textId="0D12EA3D" w:rsidR="00547C0E" w:rsidRDefault="00547C0E" w:rsidP="005638FB">
      <w:pPr>
        <w:pStyle w:val="WABody6AboveHang"/>
        <w:tabs>
          <w:tab w:val="left" w:pos="9180"/>
        </w:tabs>
        <w:spacing w:before="0" w:after="120"/>
        <w:ind w:left="1440" w:hanging="360"/>
      </w:pPr>
      <w:r>
        <w:t>[  ]</w:t>
      </w:r>
      <w:r>
        <w:tab/>
      </w:r>
      <w:r w:rsidR="00242A44">
        <w:t xml:space="preserve">One or more of the children is </w:t>
      </w:r>
      <w:r>
        <w:t>age 12 or older</w:t>
      </w:r>
      <w:r w:rsidR="00B22F13">
        <w:t>.</w:t>
      </w:r>
      <w:r w:rsidR="00242A44">
        <w:br/>
      </w:r>
      <w:r w:rsidR="00242A44" w:rsidRPr="00242A44">
        <w:rPr>
          <w:i/>
          <w:iCs/>
        </w:rPr>
        <w:t>(Name/s)</w:t>
      </w:r>
      <w:r w:rsidR="00242A44" w:rsidRPr="0095711B">
        <w:rPr>
          <w:iCs/>
        </w:rPr>
        <w:t>:</w:t>
      </w:r>
      <w:r w:rsidR="00FB43C9" w:rsidRPr="0095711B">
        <w:rPr>
          <w:iCs/>
        </w:rPr>
        <w:t xml:space="preserve"> </w:t>
      </w:r>
      <w:r w:rsidR="00242A44" w:rsidRPr="00242A44">
        <w:rPr>
          <w:u w:val="single"/>
        </w:rPr>
        <w:tab/>
      </w:r>
    </w:p>
    <w:p w14:paraId="1532025F" w14:textId="630BC7CD" w:rsidR="00242A44" w:rsidRDefault="00242A44" w:rsidP="005638FB">
      <w:pPr>
        <w:pStyle w:val="WABody6AboveHang"/>
        <w:spacing w:before="0" w:after="120"/>
        <w:ind w:left="1440" w:hanging="360"/>
      </w:pPr>
      <w:r>
        <w:t>[  ]</w:t>
      </w:r>
      <w:r>
        <w:tab/>
      </w:r>
      <w:r w:rsidR="00F6485B">
        <w:t>Any court-appointed lawyer for a parent or the children</w:t>
      </w:r>
      <w:r w:rsidR="006C2A3C">
        <w:t>.</w:t>
      </w:r>
    </w:p>
    <w:p w14:paraId="3A91A904" w14:textId="55FCFC55" w:rsidR="004E07D2" w:rsidRDefault="004E07D2" w:rsidP="005638FB">
      <w:pPr>
        <w:pStyle w:val="WABody6AboveHang"/>
        <w:spacing w:before="0" w:after="120"/>
        <w:ind w:left="1440" w:hanging="360"/>
      </w:pPr>
      <w:r>
        <w:t>[  ]</w:t>
      </w:r>
      <w:r>
        <w:tab/>
        <w:t>No</w:t>
      </w:r>
      <w:r w:rsidR="00F6485B">
        <w:t xml:space="preserve"> one fits the categories above</w:t>
      </w:r>
      <w:r w:rsidR="006C2A3C">
        <w:t>.</w:t>
      </w:r>
    </w:p>
    <w:p w14:paraId="010DC244" w14:textId="02A2CF99" w:rsidR="00B523A2" w:rsidRDefault="00A72713">
      <w:pPr>
        <w:pStyle w:val="WAItem"/>
      </w:pPr>
      <w:r>
        <w:t>9</w:t>
      </w:r>
      <w:r w:rsidR="00D066B8">
        <w:t>.</w:t>
      </w:r>
      <w:r w:rsidR="00D066B8">
        <w:tab/>
      </w:r>
      <w:r w:rsidR="00B523A2">
        <w:t>Addresses</w:t>
      </w:r>
      <w:r w:rsidR="00053390">
        <w:t xml:space="preserve"> </w:t>
      </w:r>
      <w:r w:rsidR="002F52F0">
        <w:t>A</w:t>
      </w:r>
      <w:r w:rsidR="00053390">
        <w:t xml:space="preserve">ttached to </w:t>
      </w:r>
      <w:r w:rsidR="00B523A2">
        <w:t>Notice of Hearing</w:t>
      </w:r>
      <w:r w:rsidR="00FB43C9">
        <w:t>.</w:t>
      </w:r>
    </w:p>
    <w:p w14:paraId="07E26CF2" w14:textId="740C182E" w:rsidR="00B523A2" w:rsidRDefault="00B523A2" w:rsidP="005638FB">
      <w:pPr>
        <w:pStyle w:val="WABody38flush"/>
        <w:spacing w:before="0" w:after="120"/>
        <w:ind w:left="720"/>
      </w:pPr>
      <w:r>
        <w:t xml:space="preserve">I have included addresses for the people in </w:t>
      </w:r>
      <w:r w:rsidR="003037A5">
        <w:t>S</w:t>
      </w:r>
      <w:r>
        <w:t>ection</w:t>
      </w:r>
      <w:r w:rsidR="00FB43C9">
        <w:t>s</w:t>
      </w:r>
      <w:r w:rsidR="00811DD1" w:rsidRPr="0050296B">
        <w:rPr>
          <w:b/>
        </w:rPr>
        <w:t xml:space="preserve"> </w:t>
      </w:r>
      <w:r w:rsidR="00B64B9C">
        <w:rPr>
          <w:b/>
        </w:rPr>
        <w:t>7</w:t>
      </w:r>
      <w:r w:rsidR="00811DD1" w:rsidRPr="0050296B">
        <w:rPr>
          <w:b/>
        </w:rPr>
        <w:t xml:space="preserve"> </w:t>
      </w:r>
      <w:r w:rsidR="00811DD1" w:rsidRPr="00111FAB">
        <w:t>and</w:t>
      </w:r>
      <w:r w:rsidR="00811DD1" w:rsidRPr="0050296B">
        <w:rPr>
          <w:b/>
        </w:rPr>
        <w:t xml:space="preserve"> </w:t>
      </w:r>
      <w:r w:rsidR="00B64B9C">
        <w:rPr>
          <w:b/>
        </w:rPr>
        <w:t>8</w:t>
      </w:r>
      <w:r>
        <w:t xml:space="preserve">, if known, on the </w:t>
      </w:r>
      <w:r w:rsidRPr="00242A44">
        <w:rPr>
          <w:i/>
          <w:iCs/>
        </w:rPr>
        <w:t xml:space="preserve">Notice of Hearing for </w:t>
      </w:r>
      <w:r w:rsidR="004E07D2">
        <w:rPr>
          <w:i/>
          <w:iCs/>
        </w:rPr>
        <w:t xml:space="preserve">Emergency </w:t>
      </w:r>
      <w:r w:rsidRPr="00242A44">
        <w:rPr>
          <w:i/>
          <w:iCs/>
        </w:rPr>
        <w:t>Minor Guardianship Petition</w:t>
      </w:r>
      <w:r w:rsidR="00170F2B">
        <w:rPr>
          <w:i/>
          <w:iCs/>
        </w:rPr>
        <w:t xml:space="preserve"> and</w:t>
      </w:r>
      <w:r w:rsidRPr="00242A44">
        <w:rPr>
          <w:i/>
          <w:iCs/>
        </w:rPr>
        <w:t xml:space="preserve"> Notice Attachment:</w:t>
      </w:r>
      <w:r w:rsidR="00697987">
        <w:rPr>
          <w:i/>
          <w:iCs/>
        </w:rPr>
        <w:t xml:space="preserve"> </w:t>
      </w:r>
      <w:r w:rsidRPr="00242A44">
        <w:rPr>
          <w:i/>
          <w:iCs/>
        </w:rPr>
        <w:t>List of People to be Served or Given Notice</w:t>
      </w:r>
      <w:r>
        <w:t>.</w:t>
      </w:r>
      <w:r w:rsidR="00697987">
        <w:t xml:space="preserve"> </w:t>
      </w:r>
      <w:r>
        <w:t xml:space="preserve">The </w:t>
      </w:r>
      <w:r w:rsidRPr="00242A44">
        <w:rPr>
          <w:i/>
          <w:iCs/>
        </w:rPr>
        <w:t>Notice</w:t>
      </w:r>
      <w:r>
        <w:t xml:space="preserve"> and </w:t>
      </w:r>
      <w:r w:rsidRPr="00242A44">
        <w:rPr>
          <w:i/>
          <w:iCs/>
        </w:rPr>
        <w:t>Attachment</w:t>
      </w:r>
      <w:r>
        <w:t xml:space="preserve"> are made part of this</w:t>
      </w:r>
      <w:r w:rsidR="00375311">
        <w:t xml:space="preserve"> </w:t>
      </w:r>
      <w:r w:rsidR="003B0B4B">
        <w:t>P</w:t>
      </w:r>
      <w:r w:rsidR="00375311">
        <w:t>etition</w:t>
      </w:r>
      <w:r w:rsidR="00375311">
        <w:rPr>
          <w:i/>
          <w:iCs/>
        </w:rPr>
        <w:t xml:space="preserve"> </w:t>
      </w:r>
      <w:r>
        <w:t>(incorporated by reference).</w:t>
      </w:r>
    </w:p>
    <w:p w14:paraId="72F43BC0" w14:textId="27DAF8AD" w:rsidR="00CA6684" w:rsidRPr="005638FB" w:rsidRDefault="00CA6684" w:rsidP="005638FB">
      <w:pPr>
        <w:pStyle w:val="WABigSubhead"/>
        <w:spacing w:before="0" w:after="120"/>
        <w:rPr>
          <w:color w:val="000000"/>
          <w:sz w:val="22"/>
          <w:szCs w:val="22"/>
        </w:rPr>
      </w:pPr>
      <w:r w:rsidRPr="005638FB">
        <w:rPr>
          <w:color w:val="000000"/>
          <w:sz w:val="22"/>
          <w:szCs w:val="22"/>
        </w:rPr>
        <w:t>Jurisdiction</w:t>
      </w:r>
      <w:r w:rsidR="00B17BF8">
        <w:rPr>
          <w:color w:val="000000"/>
          <w:sz w:val="22"/>
          <w:szCs w:val="22"/>
        </w:rPr>
        <w:t>.</w:t>
      </w:r>
    </w:p>
    <w:p w14:paraId="2C99FCF4" w14:textId="70CCFA14" w:rsidR="00514268" w:rsidRDefault="00D066B8">
      <w:pPr>
        <w:pStyle w:val="WAItem"/>
      </w:pPr>
      <w:bookmarkStart w:id="2" w:name="_GoBack"/>
      <w:bookmarkEnd w:id="2"/>
      <w:r>
        <w:t>1</w:t>
      </w:r>
      <w:r w:rsidR="004068D3">
        <w:t>0</w:t>
      </w:r>
      <w:r>
        <w:t>.</w:t>
      </w:r>
      <w:r>
        <w:tab/>
      </w:r>
      <w:r w:rsidR="00514268">
        <w:t xml:space="preserve">Personal </w:t>
      </w:r>
      <w:r w:rsidR="002F52F0">
        <w:t>J</w:t>
      </w:r>
      <w:r w:rsidR="00514268">
        <w:t xml:space="preserve">urisdiction </w:t>
      </w:r>
      <w:r w:rsidR="002F52F0">
        <w:t>O</w:t>
      </w:r>
      <w:r w:rsidR="00514268">
        <w:t xml:space="preserve">ver </w:t>
      </w:r>
      <w:r w:rsidR="002F52F0">
        <w:t>P</w:t>
      </w:r>
      <w:r w:rsidR="006C41F1">
        <w:t>arents</w:t>
      </w:r>
      <w:r w:rsidR="00FB43C9">
        <w:t>.</w:t>
      </w:r>
    </w:p>
    <w:p w14:paraId="2A89F698" w14:textId="6101A8BB" w:rsidR="00EB2771" w:rsidRPr="00137366" w:rsidRDefault="00EB2771" w:rsidP="005638FB">
      <w:pPr>
        <w:pStyle w:val="WABody6above"/>
        <w:tabs>
          <w:tab w:val="left" w:pos="9180"/>
        </w:tabs>
        <w:spacing w:before="0" w:after="120"/>
        <w:ind w:left="720"/>
        <w:rPr>
          <w:i/>
        </w:rPr>
      </w:pPr>
      <w:r>
        <w:rPr>
          <w:i/>
        </w:rPr>
        <w:t xml:space="preserve">Fill out </w:t>
      </w:r>
      <w:r w:rsidRPr="00137366">
        <w:rPr>
          <w:i/>
        </w:rPr>
        <w:t xml:space="preserve">below to say if a Washington </w:t>
      </w:r>
      <w:r w:rsidR="00170F2B">
        <w:rPr>
          <w:i/>
        </w:rPr>
        <w:t>S</w:t>
      </w:r>
      <w:r w:rsidRPr="00137366">
        <w:rPr>
          <w:i/>
        </w:rPr>
        <w:t xml:space="preserve">tate court has personal jurisdiction (authority to make decisions) over each </w:t>
      </w:r>
      <w:r w:rsidR="003A3D9E">
        <w:rPr>
          <w:i/>
        </w:rPr>
        <w:t>parent</w:t>
      </w:r>
      <w:r w:rsidRPr="00137366">
        <w:rPr>
          <w:i/>
        </w:rPr>
        <w:t>.</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14:paraId="36162A87" w14:textId="77777777" w:rsidTr="007770C7">
        <w:trPr>
          <w:tblHeader/>
        </w:trPr>
        <w:tc>
          <w:tcPr>
            <w:tcW w:w="3318" w:type="dxa"/>
            <w:shd w:val="clear" w:color="auto" w:fill="auto"/>
          </w:tcPr>
          <w:p w14:paraId="09C5EE2A" w14:textId="52E3E26A" w:rsidR="00EB2771" w:rsidRDefault="00EB2771" w:rsidP="00792F5A">
            <w:pPr>
              <w:pStyle w:val="WAblankline"/>
              <w:tabs>
                <w:tab w:val="left" w:pos="4320"/>
                <w:tab w:val="left" w:pos="7110"/>
              </w:tabs>
              <w:spacing w:before="60" w:after="60"/>
              <w:ind w:left="0"/>
              <w:rPr>
                <w:u w:val="none"/>
              </w:rPr>
            </w:pPr>
            <w:r>
              <w:rPr>
                <w:rFonts w:ascii="Arial Narrow" w:hAnsi="Arial Narrow"/>
                <w:b/>
                <w:u w:val="none"/>
              </w:rPr>
              <w:lastRenderedPageBreak/>
              <w:t>Basis for Personal Jurisdiction</w:t>
            </w:r>
            <w:r>
              <w:rPr>
                <w:rFonts w:ascii="Arial Narrow" w:hAnsi="Arial Narrow"/>
                <w:b/>
                <w:u w:val="none"/>
              </w:rPr>
              <w:br/>
            </w:r>
            <w:r w:rsidRPr="00141269">
              <w:rPr>
                <w:rFonts w:ascii="Arial Narrow" w:hAnsi="Arial Narrow"/>
                <w:i/>
                <w:u w:val="none"/>
              </w:rPr>
              <w:t>(check all that apply)</w:t>
            </w:r>
          </w:p>
        </w:tc>
        <w:tc>
          <w:tcPr>
            <w:tcW w:w="2897" w:type="dxa"/>
          </w:tcPr>
          <w:p w14:paraId="094E814A" w14:textId="77777777" w:rsidR="00EB2771" w:rsidRDefault="00B83930" w:rsidP="00792F5A">
            <w:pPr>
              <w:pStyle w:val="WAblankline"/>
              <w:tabs>
                <w:tab w:val="clear" w:pos="9360"/>
                <w:tab w:val="left" w:pos="2611"/>
              </w:tabs>
              <w:spacing w:before="60"/>
              <w:ind w:left="0"/>
              <w:rPr>
                <w:rFonts w:ascii="Arial Narrow" w:hAnsi="Arial Narrow"/>
                <w:b/>
                <w:u w:val="none"/>
              </w:rPr>
            </w:pPr>
            <w:r>
              <w:rPr>
                <w:rFonts w:ascii="Arial Narrow" w:hAnsi="Arial Narrow"/>
                <w:b/>
                <w:u w:val="none"/>
              </w:rPr>
              <w:t xml:space="preserve">Parent 1 </w:t>
            </w:r>
            <w:r w:rsidR="00EB2771" w:rsidRPr="00056A75">
              <w:rPr>
                <w:rFonts w:ascii="Arial Narrow" w:hAnsi="Arial Narrow"/>
                <w:b/>
                <w:u w:val="none"/>
              </w:rPr>
              <w:t>Name:</w:t>
            </w:r>
          </w:p>
          <w:p w14:paraId="23C29C4F" w14:textId="77777777" w:rsidR="00EB2771" w:rsidRPr="00056A75" w:rsidRDefault="00EB2771" w:rsidP="00792F5A">
            <w:pPr>
              <w:pStyle w:val="WAblankline"/>
              <w:tabs>
                <w:tab w:val="clear" w:pos="9360"/>
                <w:tab w:val="left" w:pos="2611"/>
              </w:tabs>
              <w:spacing w:before="0" w:after="60"/>
              <w:ind w:left="0"/>
              <w:rPr>
                <w:b/>
                <w:u w:val="none"/>
              </w:rPr>
            </w:pPr>
            <w:r w:rsidRPr="00056A75">
              <w:rPr>
                <w:rFonts w:ascii="Arial Narrow" w:hAnsi="Arial Narrow"/>
                <w:b/>
              </w:rPr>
              <w:tab/>
              <w:t xml:space="preserve"> </w:t>
            </w:r>
          </w:p>
        </w:tc>
        <w:tc>
          <w:tcPr>
            <w:tcW w:w="2814" w:type="dxa"/>
            <w:shd w:val="clear" w:color="auto" w:fill="auto"/>
          </w:tcPr>
          <w:p w14:paraId="7BF3492A" w14:textId="77777777" w:rsidR="00EB2771" w:rsidRDefault="00B83930" w:rsidP="00792F5A">
            <w:pPr>
              <w:pStyle w:val="WAblankline"/>
              <w:tabs>
                <w:tab w:val="clear" w:pos="9360"/>
                <w:tab w:val="left" w:pos="2611"/>
              </w:tabs>
              <w:spacing w:before="60"/>
              <w:ind w:left="0"/>
              <w:rPr>
                <w:rFonts w:ascii="Arial Narrow" w:hAnsi="Arial Narrow"/>
                <w:b/>
                <w:u w:val="none"/>
              </w:rPr>
            </w:pPr>
            <w:r>
              <w:rPr>
                <w:rFonts w:ascii="Arial Narrow" w:hAnsi="Arial Narrow"/>
                <w:b/>
                <w:u w:val="none"/>
              </w:rPr>
              <w:t>Parent 2</w:t>
            </w:r>
            <w:r w:rsidR="00EB2771" w:rsidRPr="00056A75">
              <w:rPr>
                <w:rFonts w:ascii="Arial Narrow" w:hAnsi="Arial Narrow"/>
                <w:b/>
                <w:u w:val="none"/>
              </w:rPr>
              <w:t xml:space="preserve"> Name:</w:t>
            </w:r>
          </w:p>
          <w:p w14:paraId="3F4ADD3C" w14:textId="77777777" w:rsidR="00EB2771" w:rsidRPr="00056A75" w:rsidRDefault="00EB2771" w:rsidP="00792F5A">
            <w:pPr>
              <w:pStyle w:val="WAblankline"/>
              <w:tabs>
                <w:tab w:val="clear" w:pos="9360"/>
                <w:tab w:val="left" w:pos="2611"/>
              </w:tabs>
              <w:spacing w:before="0" w:after="60"/>
              <w:ind w:left="0"/>
              <w:rPr>
                <w:rFonts w:ascii="Arial Narrow" w:hAnsi="Arial Narrow"/>
                <w:b/>
                <w:u w:val="none"/>
              </w:rPr>
            </w:pPr>
            <w:r w:rsidRPr="00056A75">
              <w:rPr>
                <w:rFonts w:ascii="Arial Narrow" w:hAnsi="Arial Narrow"/>
                <w:b/>
              </w:rPr>
              <w:tab/>
            </w:r>
          </w:p>
        </w:tc>
      </w:tr>
      <w:tr w:rsidR="00EB2771" w14:paraId="4855957B" w14:textId="77777777" w:rsidTr="007770C7">
        <w:tc>
          <w:tcPr>
            <w:tcW w:w="3318" w:type="dxa"/>
            <w:shd w:val="clear" w:color="auto" w:fill="auto"/>
          </w:tcPr>
          <w:p w14:paraId="0B6A4DD2" w14:textId="77777777" w:rsidR="00EB2771" w:rsidRPr="00141269" w:rsidRDefault="00EB2771" w:rsidP="00792F5A">
            <w:pPr>
              <w:tabs>
                <w:tab w:val="left" w:pos="3636"/>
              </w:tabs>
              <w:spacing w:after="0" w:line="320" w:lineRule="exact"/>
              <w:rPr>
                <w:rFonts w:ascii="Arial Narrow" w:hAnsi="Arial Narrow" w:cs="Arial"/>
                <w:sz w:val="22"/>
                <w:szCs w:val="22"/>
              </w:rPr>
            </w:pPr>
            <w:r>
              <w:rPr>
                <w:rFonts w:ascii="Arial Narrow" w:hAnsi="Arial Narrow" w:cs="Arial"/>
                <w:sz w:val="22"/>
                <w:szCs w:val="22"/>
              </w:rPr>
              <w:t>Will be served in Washington</w:t>
            </w:r>
          </w:p>
        </w:tc>
        <w:tc>
          <w:tcPr>
            <w:tcW w:w="2897" w:type="dxa"/>
            <w:vAlign w:val="center"/>
          </w:tcPr>
          <w:p w14:paraId="08381D6D"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6BCD918C"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465CA074" w14:textId="77777777" w:rsidTr="007770C7">
        <w:tc>
          <w:tcPr>
            <w:tcW w:w="3318" w:type="dxa"/>
            <w:shd w:val="clear" w:color="auto" w:fill="auto"/>
          </w:tcPr>
          <w:p w14:paraId="16545FA3" w14:textId="77777777" w:rsidR="00EB2771" w:rsidRPr="00141269"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Lives in </w:t>
            </w:r>
            <w:r w:rsidRPr="00056A75">
              <w:rPr>
                <w:rFonts w:ascii="Arial Narrow" w:hAnsi="Arial Narrow"/>
                <w:u w:val="none"/>
              </w:rPr>
              <w:t>Washington</w:t>
            </w:r>
            <w:r>
              <w:rPr>
                <w:rFonts w:ascii="Arial Narrow" w:hAnsi="Arial Narrow"/>
                <w:u w:val="none"/>
              </w:rPr>
              <w:t xml:space="preserve"> now</w:t>
            </w:r>
          </w:p>
        </w:tc>
        <w:tc>
          <w:tcPr>
            <w:tcW w:w="2897" w:type="dxa"/>
            <w:vAlign w:val="center"/>
          </w:tcPr>
          <w:p w14:paraId="3DE59C6C"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2CAEBB85"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405805A0" w14:textId="77777777" w:rsidTr="007770C7">
        <w:tc>
          <w:tcPr>
            <w:tcW w:w="3318" w:type="dxa"/>
            <w:shd w:val="clear" w:color="auto" w:fill="auto"/>
          </w:tcPr>
          <w:p w14:paraId="6A845263"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Lived in </w:t>
            </w:r>
            <w:r w:rsidRPr="00056A75">
              <w:rPr>
                <w:rFonts w:ascii="Arial Narrow" w:hAnsi="Arial Narrow"/>
                <w:u w:val="none"/>
              </w:rPr>
              <w:t>Washington</w:t>
            </w:r>
            <w:r>
              <w:rPr>
                <w:rFonts w:ascii="Arial Narrow" w:hAnsi="Arial Narrow"/>
                <w:u w:val="none"/>
              </w:rPr>
              <w:t xml:space="preserve"> with child</w:t>
            </w:r>
          </w:p>
        </w:tc>
        <w:tc>
          <w:tcPr>
            <w:tcW w:w="2897" w:type="dxa"/>
            <w:vAlign w:val="center"/>
          </w:tcPr>
          <w:p w14:paraId="71598E68"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13B921F2"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1E788F36" w14:textId="77777777" w:rsidTr="007770C7">
        <w:tc>
          <w:tcPr>
            <w:tcW w:w="3318" w:type="dxa"/>
            <w:shd w:val="clear" w:color="auto" w:fill="auto"/>
          </w:tcPr>
          <w:p w14:paraId="0BDC9442"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L</w:t>
            </w:r>
            <w:r w:rsidRPr="00137366">
              <w:rPr>
                <w:rFonts w:ascii="Arial Narrow" w:hAnsi="Arial Narrow"/>
                <w:u w:val="none"/>
              </w:rPr>
              <w:t xml:space="preserve">ived in </w:t>
            </w:r>
            <w:r>
              <w:rPr>
                <w:rFonts w:ascii="Arial Narrow" w:hAnsi="Arial Narrow"/>
                <w:u w:val="none"/>
              </w:rPr>
              <w:t xml:space="preserve">Washington </w:t>
            </w:r>
            <w:r w:rsidRPr="00137366">
              <w:rPr>
                <w:rFonts w:ascii="Arial Narrow" w:hAnsi="Arial Narrow"/>
                <w:u w:val="none"/>
              </w:rPr>
              <w:t>and paid pregnancy costs or support for child</w:t>
            </w:r>
          </w:p>
        </w:tc>
        <w:tc>
          <w:tcPr>
            <w:tcW w:w="2897" w:type="dxa"/>
            <w:vAlign w:val="center"/>
          </w:tcPr>
          <w:p w14:paraId="2830663E"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63CF3030"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11CA4CD2" w14:textId="77777777" w:rsidTr="007770C7">
        <w:tc>
          <w:tcPr>
            <w:tcW w:w="3318" w:type="dxa"/>
            <w:shd w:val="clear" w:color="auto" w:fill="auto"/>
          </w:tcPr>
          <w:p w14:paraId="121AC211"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Caused child to live in </w:t>
            </w:r>
            <w:r w:rsidRPr="00056A75">
              <w:rPr>
                <w:rFonts w:ascii="Arial Narrow" w:hAnsi="Arial Narrow"/>
                <w:u w:val="none"/>
              </w:rPr>
              <w:t>Washington</w:t>
            </w:r>
          </w:p>
        </w:tc>
        <w:tc>
          <w:tcPr>
            <w:tcW w:w="2897" w:type="dxa"/>
            <w:vAlign w:val="center"/>
          </w:tcPr>
          <w:p w14:paraId="2793C98A"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6BA771EC"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08564A81" w14:textId="77777777" w:rsidTr="007770C7">
        <w:tc>
          <w:tcPr>
            <w:tcW w:w="3318" w:type="dxa"/>
            <w:shd w:val="clear" w:color="auto" w:fill="auto"/>
          </w:tcPr>
          <w:p w14:paraId="18F1BEED"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Had sex in </w:t>
            </w:r>
            <w:r w:rsidRPr="00056A75">
              <w:rPr>
                <w:rFonts w:ascii="Arial Narrow" w:hAnsi="Arial Narrow"/>
                <w:u w:val="none"/>
              </w:rPr>
              <w:t>Washington</w:t>
            </w:r>
            <w:r>
              <w:rPr>
                <w:rFonts w:ascii="Arial Narrow" w:hAnsi="Arial Narrow"/>
                <w:u w:val="none"/>
              </w:rPr>
              <w:t xml:space="preserve"> that may have produced the child</w:t>
            </w:r>
          </w:p>
        </w:tc>
        <w:tc>
          <w:tcPr>
            <w:tcW w:w="2897" w:type="dxa"/>
            <w:vAlign w:val="center"/>
          </w:tcPr>
          <w:p w14:paraId="0D364B24"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76ED4AAA"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35CFB7B5" w14:textId="77777777" w:rsidTr="007770C7">
        <w:tc>
          <w:tcPr>
            <w:tcW w:w="3318" w:type="dxa"/>
            <w:shd w:val="clear" w:color="auto" w:fill="auto"/>
          </w:tcPr>
          <w:p w14:paraId="7174FC52"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Agrees to </w:t>
            </w:r>
            <w:r w:rsidRPr="00056A75">
              <w:rPr>
                <w:rFonts w:ascii="Arial Narrow" w:hAnsi="Arial Narrow"/>
                <w:u w:val="none"/>
              </w:rPr>
              <w:t>Washington</w:t>
            </w:r>
            <w:r>
              <w:rPr>
                <w:rFonts w:ascii="Arial Narrow" w:hAnsi="Arial Narrow"/>
                <w:u w:val="none"/>
              </w:rPr>
              <w:t xml:space="preserve"> deciding</w:t>
            </w:r>
          </w:p>
        </w:tc>
        <w:tc>
          <w:tcPr>
            <w:tcW w:w="2897" w:type="dxa"/>
            <w:vAlign w:val="center"/>
          </w:tcPr>
          <w:p w14:paraId="3000BE3E"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278F0C18"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r w:rsidR="00EB2771" w14:paraId="46D6E2E6" w14:textId="77777777" w:rsidTr="007770C7">
        <w:tc>
          <w:tcPr>
            <w:tcW w:w="3318" w:type="dxa"/>
            <w:shd w:val="clear" w:color="auto" w:fill="auto"/>
          </w:tcPr>
          <w:p w14:paraId="7CC75D10" w14:textId="77777777" w:rsidR="00EB2771" w:rsidRDefault="00EB2771" w:rsidP="00792F5A">
            <w:pPr>
              <w:pStyle w:val="WAblankline"/>
              <w:tabs>
                <w:tab w:val="left" w:pos="4320"/>
                <w:tab w:val="left" w:pos="7110"/>
              </w:tabs>
              <w:spacing w:before="60" w:after="60"/>
              <w:ind w:left="0"/>
              <w:rPr>
                <w:rFonts w:ascii="Arial Narrow" w:hAnsi="Arial Narrow"/>
                <w:u w:val="none"/>
              </w:rPr>
            </w:pPr>
            <w:r>
              <w:rPr>
                <w:rFonts w:ascii="Arial Narrow" w:hAnsi="Arial Narrow"/>
                <w:u w:val="none"/>
              </w:rPr>
              <w:t>None of the above</w:t>
            </w:r>
          </w:p>
        </w:tc>
        <w:tc>
          <w:tcPr>
            <w:tcW w:w="2897" w:type="dxa"/>
            <w:vAlign w:val="center"/>
          </w:tcPr>
          <w:p w14:paraId="074A2581"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c>
          <w:tcPr>
            <w:tcW w:w="2814" w:type="dxa"/>
            <w:shd w:val="clear" w:color="auto" w:fill="auto"/>
            <w:vAlign w:val="center"/>
          </w:tcPr>
          <w:p w14:paraId="428D6E8D" w14:textId="77777777" w:rsidR="00EB2771" w:rsidRDefault="00EB2771" w:rsidP="00792F5A">
            <w:pPr>
              <w:pStyle w:val="WABody6above"/>
              <w:spacing w:before="60" w:after="60"/>
              <w:jc w:val="center"/>
              <w:rPr>
                <w:rFonts w:ascii="Arial Narrow" w:hAnsi="Arial Narrow"/>
              </w:rPr>
            </w:pPr>
            <w:r>
              <w:rPr>
                <w:rFonts w:ascii="Arial Narrow" w:hAnsi="Arial Narrow"/>
              </w:rPr>
              <w:t>[  ]</w:t>
            </w:r>
          </w:p>
        </w:tc>
      </w:tr>
    </w:tbl>
    <w:p w14:paraId="3CCB7CED" w14:textId="55607748" w:rsidR="00514268" w:rsidRDefault="00D066B8">
      <w:pPr>
        <w:pStyle w:val="WAItem"/>
      </w:pPr>
      <w:r>
        <w:t>1</w:t>
      </w:r>
      <w:r w:rsidR="004068D3">
        <w:t>1</w:t>
      </w:r>
      <w:r>
        <w:t>.</w:t>
      </w:r>
      <w:r>
        <w:tab/>
      </w:r>
      <w:r w:rsidR="00514268">
        <w:t xml:space="preserve">Children’s </w:t>
      </w:r>
      <w:r>
        <w:t>H</w:t>
      </w:r>
      <w:r w:rsidR="00514268">
        <w:t>ome/s</w:t>
      </w:r>
      <w:r w:rsidR="00FB43C9">
        <w:t>.</w:t>
      </w:r>
    </w:p>
    <w:p w14:paraId="65847519" w14:textId="1140E08D" w:rsidR="00514268" w:rsidRDefault="00514268" w:rsidP="005638FB">
      <w:pPr>
        <w:spacing w:after="120"/>
        <w:ind w:left="720"/>
        <w:rPr>
          <w:rFonts w:ascii="Arial" w:hAnsi="Arial" w:cs="Arial"/>
          <w:sz w:val="22"/>
          <w:szCs w:val="22"/>
        </w:rPr>
      </w:pPr>
      <w:r>
        <w:rPr>
          <w:rFonts w:ascii="Arial" w:hAnsi="Arial" w:cs="Arial"/>
          <w:sz w:val="22"/>
          <w:szCs w:val="22"/>
        </w:rPr>
        <w:t>During the past 5 years</w:t>
      </w:r>
      <w:r w:rsidR="00FB43C9">
        <w:rPr>
          <w:rFonts w:ascii="Arial" w:hAnsi="Arial" w:cs="Arial"/>
          <w:sz w:val="22"/>
          <w:szCs w:val="22"/>
        </w:rPr>
        <w:t>,</w:t>
      </w:r>
      <w:r>
        <w:rPr>
          <w:rFonts w:ascii="Arial" w:hAnsi="Arial" w:cs="Arial"/>
          <w:sz w:val="22"/>
          <w:szCs w:val="22"/>
        </w:rPr>
        <w:t xml:space="preserve"> have any of the children lived:</w:t>
      </w:r>
    </w:p>
    <w:p w14:paraId="258D3A97" w14:textId="77777777" w:rsidR="00514268" w:rsidRDefault="00514268" w:rsidP="005638FB">
      <w:pPr>
        <w:pStyle w:val="ListParagraph"/>
        <w:numPr>
          <w:ilvl w:val="0"/>
          <w:numId w:val="7"/>
        </w:numPr>
        <w:spacing w:after="120"/>
        <w:ind w:left="1440"/>
        <w:rPr>
          <w:rFonts w:ascii="Arial" w:hAnsi="Arial" w:cs="Arial"/>
          <w:sz w:val="22"/>
          <w:szCs w:val="22"/>
        </w:rPr>
      </w:pPr>
      <w:r>
        <w:rPr>
          <w:rFonts w:ascii="Arial" w:hAnsi="Arial" w:cs="Arial"/>
          <w:sz w:val="22"/>
          <w:szCs w:val="22"/>
        </w:rPr>
        <w:t>on an Indian reservation,</w:t>
      </w:r>
    </w:p>
    <w:p w14:paraId="360D8C05" w14:textId="77777777" w:rsidR="00514268" w:rsidRDefault="00514268" w:rsidP="005638FB">
      <w:pPr>
        <w:pStyle w:val="ListParagraph"/>
        <w:numPr>
          <w:ilvl w:val="0"/>
          <w:numId w:val="7"/>
        </w:numPr>
        <w:spacing w:after="120"/>
        <w:ind w:left="1440"/>
        <w:rPr>
          <w:rFonts w:ascii="Arial" w:hAnsi="Arial" w:cs="Arial"/>
          <w:sz w:val="22"/>
          <w:szCs w:val="22"/>
        </w:rPr>
      </w:pPr>
      <w:r>
        <w:rPr>
          <w:rFonts w:ascii="Arial" w:hAnsi="Arial" w:cs="Arial"/>
          <w:sz w:val="22"/>
          <w:szCs w:val="22"/>
        </w:rPr>
        <w:t>outside Washington state,</w:t>
      </w:r>
    </w:p>
    <w:p w14:paraId="40C17B80" w14:textId="77777777" w:rsidR="00514268" w:rsidRDefault="00514268" w:rsidP="005638FB">
      <w:pPr>
        <w:pStyle w:val="ListParagraph"/>
        <w:numPr>
          <w:ilvl w:val="0"/>
          <w:numId w:val="7"/>
        </w:numPr>
        <w:spacing w:after="120"/>
        <w:ind w:left="1440"/>
        <w:rPr>
          <w:rFonts w:ascii="Arial" w:hAnsi="Arial" w:cs="Arial"/>
          <w:sz w:val="22"/>
          <w:szCs w:val="22"/>
        </w:rPr>
      </w:pPr>
      <w:r>
        <w:rPr>
          <w:rFonts w:ascii="Arial" w:hAnsi="Arial" w:cs="Arial"/>
          <w:sz w:val="22"/>
          <w:szCs w:val="22"/>
        </w:rPr>
        <w:t>in a foreign country, or</w:t>
      </w:r>
    </w:p>
    <w:p w14:paraId="59ABB59D" w14:textId="77777777" w:rsidR="00514268" w:rsidRPr="000F53A7" w:rsidRDefault="00514268" w:rsidP="005638FB">
      <w:pPr>
        <w:pStyle w:val="ListParagraph"/>
        <w:numPr>
          <w:ilvl w:val="0"/>
          <w:numId w:val="7"/>
        </w:numPr>
        <w:spacing w:after="120"/>
        <w:ind w:left="1440"/>
        <w:rPr>
          <w:rFonts w:ascii="Arial" w:hAnsi="Arial" w:cs="Arial"/>
          <w:sz w:val="22"/>
          <w:szCs w:val="22"/>
        </w:rPr>
      </w:pPr>
      <w:r w:rsidRPr="000F53A7">
        <w:rPr>
          <w:rFonts w:ascii="Arial" w:hAnsi="Arial" w:cs="Arial"/>
          <w:sz w:val="22"/>
          <w:szCs w:val="22"/>
        </w:rPr>
        <w:t xml:space="preserve">with anyone other than </w:t>
      </w:r>
      <w:r w:rsidR="008F2FF0" w:rsidRPr="000F53A7">
        <w:rPr>
          <w:rFonts w:ascii="Arial" w:hAnsi="Arial" w:cs="Arial"/>
          <w:sz w:val="22"/>
          <w:szCs w:val="22"/>
        </w:rPr>
        <w:t>a</w:t>
      </w:r>
      <w:r w:rsidRPr="000F53A7">
        <w:rPr>
          <w:rFonts w:ascii="Arial" w:hAnsi="Arial" w:cs="Arial"/>
          <w:sz w:val="22"/>
          <w:szCs w:val="22"/>
        </w:rPr>
        <w:t xml:space="preserve"> </w:t>
      </w:r>
      <w:r w:rsidR="0039279F">
        <w:rPr>
          <w:rFonts w:ascii="Arial" w:hAnsi="Arial" w:cs="Arial"/>
          <w:sz w:val="22"/>
          <w:szCs w:val="22"/>
        </w:rPr>
        <w:t>p</w:t>
      </w:r>
      <w:r w:rsidR="008F2FF0" w:rsidRPr="000F53A7">
        <w:rPr>
          <w:rFonts w:ascii="Arial" w:hAnsi="Arial" w:cs="Arial"/>
          <w:sz w:val="22"/>
          <w:szCs w:val="22"/>
        </w:rPr>
        <w:t>arent</w:t>
      </w:r>
      <w:r w:rsidRPr="000F53A7">
        <w:rPr>
          <w:rFonts w:ascii="Arial" w:hAnsi="Arial" w:cs="Arial"/>
          <w:sz w:val="22"/>
          <w:szCs w:val="22"/>
        </w:rPr>
        <w:t>?</w:t>
      </w:r>
    </w:p>
    <w:p w14:paraId="2B633941" w14:textId="0B71ED5A" w:rsidR="00514268" w:rsidRDefault="003E0238" w:rsidP="005638FB">
      <w:pPr>
        <w:pStyle w:val="WABody4AboveIndented"/>
        <w:spacing w:before="0" w:after="120"/>
        <w:ind w:left="1080"/>
      </w:pPr>
      <w:r w:rsidRPr="000F53A7">
        <w:t>[  ]</w:t>
      </w:r>
      <w:r w:rsidRPr="000F53A7">
        <w:tab/>
      </w:r>
      <w:r w:rsidR="00514268" w:rsidRPr="000F53A7">
        <w:t>No.</w:t>
      </w:r>
      <w:r w:rsidR="00697987">
        <w:t xml:space="preserve"> </w:t>
      </w:r>
      <w:r w:rsidR="00514268" w:rsidRPr="000F53A7">
        <w:rPr>
          <w:i/>
        </w:rPr>
        <w:t xml:space="preserve">(Skip to </w:t>
      </w:r>
      <w:r w:rsidR="0067187D" w:rsidRPr="0050296B">
        <w:rPr>
          <w:b/>
          <w:i/>
        </w:rPr>
        <w:t>1</w:t>
      </w:r>
      <w:r w:rsidR="0095711B">
        <w:rPr>
          <w:b/>
          <w:i/>
        </w:rPr>
        <w:t>2</w:t>
      </w:r>
      <w:r w:rsidR="00514268" w:rsidRPr="000F53A7">
        <w:rPr>
          <w:i/>
        </w:rPr>
        <w:t>.)</w:t>
      </w:r>
    </w:p>
    <w:p w14:paraId="189837B3" w14:textId="0A996C0E" w:rsidR="00514268" w:rsidRDefault="003E0238" w:rsidP="005638FB">
      <w:pPr>
        <w:pStyle w:val="WABody4AboveIndented"/>
        <w:tabs>
          <w:tab w:val="clear" w:pos="1260"/>
          <w:tab w:val="left" w:pos="900"/>
        </w:tabs>
        <w:spacing w:before="0" w:after="120"/>
        <w:ind w:left="1080"/>
      </w:pPr>
      <w:r>
        <w:t>[  ]</w:t>
      </w:r>
      <w:r>
        <w:tab/>
      </w:r>
      <w:r w:rsidR="00514268">
        <w:t>Yes.</w:t>
      </w:r>
      <w:r w:rsidR="00697987">
        <w:t xml:space="preserve"> </w:t>
      </w:r>
      <w:r w:rsidR="00514268">
        <w:rPr>
          <w:i/>
        </w:rPr>
        <w:t>(Fill out below to show where each child has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523"/>
        <w:gridCol w:w="1787"/>
      </w:tblGrid>
      <w:tr w:rsidR="00514268" w14:paraId="0EB18751" w14:textId="77777777" w:rsidTr="00DE3030">
        <w:trPr>
          <w:tblHeader/>
        </w:trPr>
        <w:tc>
          <w:tcPr>
            <w:tcW w:w="1800" w:type="dxa"/>
            <w:vAlign w:val="center"/>
          </w:tcPr>
          <w:p w14:paraId="229D93A3" w14:textId="77777777" w:rsidR="00514268" w:rsidRDefault="00514268">
            <w:pPr>
              <w:spacing w:after="20"/>
              <w:jc w:val="center"/>
              <w:rPr>
                <w:rFonts w:ascii="Arial Narrow" w:hAnsi="Arial Narrow" w:cs="Arial"/>
                <w:sz w:val="22"/>
                <w:szCs w:val="22"/>
              </w:rPr>
            </w:pPr>
            <w:r>
              <w:rPr>
                <w:rFonts w:ascii="Arial Narrow" w:hAnsi="Arial Narrow" w:cs="Arial"/>
                <w:sz w:val="22"/>
                <w:szCs w:val="22"/>
              </w:rPr>
              <w:t>Dates</w:t>
            </w:r>
          </w:p>
        </w:tc>
        <w:tc>
          <w:tcPr>
            <w:tcW w:w="1800" w:type="dxa"/>
            <w:shd w:val="clear" w:color="auto" w:fill="auto"/>
            <w:vAlign w:val="center"/>
          </w:tcPr>
          <w:p w14:paraId="1235A43E" w14:textId="77777777" w:rsidR="00514268" w:rsidRDefault="00514268">
            <w:pPr>
              <w:spacing w:after="20"/>
              <w:ind w:right="132"/>
              <w:jc w:val="center"/>
              <w:rPr>
                <w:rFonts w:ascii="Arial Narrow" w:hAnsi="Arial Narrow" w:cs="Arial"/>
                <w:sz w:val="22"/>
                <w:szCs w:val="22"/>
              </w:rPr>
            </w:pPr>
            <w:r>
              <w:rPr>
                <w:rFonts w:ascii="Arial Narrow" w:hAnsi="Arial Narrow" w:cs="Arial"/>
                <w:sz w:val="22"/>
                <w:szCs w:val="22"/>
              </w:rPr>
              <w:t>Children</w:t>
            </w:r>
          </w:p>
        </w:tc>
        <w:tc>
          <w:tcPr>
            <w:tcW w:w="3523" w:type="dxa"/>
            <w:vAlign w:val="center"/>
          </w:tcPr>
          <w:p w14:paraId="2EEA91B3" w14:textId="77777777" w:rsidR="00514268" w:rsidRDefault="00514268">
            <w:pPr>
              <w:tabs>
                <w:tab w:val="left" w:pos="2604"/>
              </w:tabs>
              <w:spacing w:after="20"/>
              <w:jc w:val="center"/>
              <w:rPr>
                <w:rFonts w:ascii="Arial Narrow" w:hAnsi="Arial Narrow" w:cs="Arial"/>
                <w:sz w:val="22"/>
                <w:szCs w:val="22"/>
              </w:rPr>
            </w:pPr>
            <w:r>
              <w:rPr>
                <w:rFonts w:ascii="Arial Narrow" w:hAnsi="Arial Narrow" w:cs="Arial"/>
                <w:sz w:val="22"/>
                <w:szCs w:val="22"/>
              </w:rPr>
              <w:t>Lived with</w:t>
            </w:r>
          </w:p>
        </w:tc>
        <w:tc>
          <w:tcPr>
            <w:tcW w:w="1787" w:type="dxa"/>
            <w:vAlign w:val="center"/>
          </w:tcPr>
          <w:p w14:paraId="77E45C30" w14:textId="77777777" w:rsidR="00514268" w:rsidRPr="00DE3030" w:rsidRDefault="00514268">
            <w:pPr>
              <w:spacing w:after="20"/>
              <w:jc w:val="center"/>
              <w:rPr>
                <w:rFonts w:ascii="Arial Narrow" w:hAnsi="Arial Narrow" w:cs="Arial"/>
                <w:sz w:val="22"/>
                <w:szCs w:val="22"/>
              </w:rPr>
            </w:pPr>
            <w:r w:rsidRPr="00DE3030">
              <w:rPr>
                <w:rFonts w:ascii="Arial Narrow" w:hAnsi="Arial Narrow" w:cs="Arial"/>
                <w:sz w:val="22"/>
                <w:szCs w:val="22"/>
              </w:rPr>
              <w:t>In which state, Indian reservation, or foreign country</w:t>
            </w:r>
          </w:p>
        </w:tc>
      </w:tr>
      <w:tr w:rsidR="00514268" w14:paraId="28552D0D" w14:textId="77777777" w:rsidTr="00DE3030">
        <w:trPr>
          <w:tblHeader/>
        </w:trPr>
        <w:tc>
          <w:tcPr>
            <w:tcW w:w="1800" w:type="dxa"/>
          </w:tcPr>
          <w:p w14:paraId="4BA0D4DD" w14:textId="3AD31E24" w:rsidR="00514268" w:rsidRDefault="00514268">
            <w:pPr>
              <w:tabs>
                <w:tab w:val="left" w:pos="1458"/>
              </w:tabs>
              <w:spacing w:after="0" w:line="400" w:lineRule="exact"/>
              <w:rPr>
                <w:rFonts w:ascii="Arial Narrow" w:hAnsi="Arial Narrow" w:cs="Arial"/>
                <w:sz w:val="22"/>
                <w:szCs w:val="22"/>
              </w:rPr>
            </w:pPr>
            <w:r>
              <w:rPr>
                <w:rFonts w:ascii="Arial Narrow" w:hAnsi="Arial Narrow" w:cs="Arial"/>
                <w:sz w:val="22"/>
                <w:szCs w:val="22"/>
              </w:rPr>
              <w:t>From:</w:t>
            </w:r>
          </w:p>
          <w:p w14:paraId="74130317" w14:textId="77777777" w:rsidR="00514268" w:rsidRDefault="00514268">
            <w:pPr>
              <w:tabs>
                <w:tab w:val="left" w:pos="1458"/>
              </w:tabs>
              <w:spacing w:after="0" w:line="400" w:lineRule="exact"/>
              <w:rPr>
                <w:rFonts w:ascii="Arial Narrow" w:hAnsi="Arial Narrow" w:cs="Arial"/>
                <w:sz w:val="22"/>
                <w:szCs w:val="22"/>
              </w:rPr>
            </w:pPr>
            <w:r>
              <w:rPr>
                <w:rFonts w:ascii="Arial Narrow" w:hAnsi="Arial Narrow" w:cs="Arial"/>
                <w:sz w:val="22"/>
                <w:szCs w:val="22"/>
              </w:rPr>
              <w:t xml:space="preserve">To: </w:t>
            </w:r>
          </w:p>
        </w:tc>
        <w:tc>
          <w:tcPr>
            <w:tcW w:w="1800" w:type="dxa"/>
            <w:shd w:val="clear" w:color="auto" w:fill="auto"/>
          </w:tcPr>
          <w:p w14:paraId="186A7D46" w14:textId="77777777" w:rsidR="00514268" w:rsidRDefault="003E0238">
            <w:pPr>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All children</w:t>
            </w:r>
          </w:p>
          <w:p w14:paraId="485499E8" w14:textId="503828BD" w:rsidR="00514268" w:rsidRDefault="003E0238">
            <w:pPr>
              <w:spacing w:after="0" w:line="320" w:lineRule="exact"/>
              <w:rPr>
                <w:rFonts w:ascii="Arial Narrow" w:hAnsi="Arial Narrow" w:cs="Arial"/>
                <w:sz w:val="22"/>
                <w:szCs w:val="22"/>
                <w:u w:val="single"/>
              </w:rPr>
            </w:pPr>
            <w:r>
              <w:rPr>
                <w:rFonts w:ascii="Arial Narrow" w:hAnsi="Arial Narrow" w:cs="Arial"/>
                <w:sz w:val="22"/>
                <w:szCs w:val="22"/>
              </w:rPr>
              <w:t>[  ]</w:t>
            </w:r>
            <w:r w:rsidR="00514268">
              <w:rPr>
                <w:rFonts w:ascii="Arial Narrow" w:hAnsi="Arial Narrow" w:cs="Arial"/>
                <w:sz w:val="22"/>
                <w:szCs w:val="22"/>
              </w:rPr>
              <w:t xml:space="preserve"> </w:t>
            </w:r>
            <w:r w:rsidR="00514268">
              <w:rPr>
                <w:rFonts w:ascii="Arial Narrow" w:hAnsi="Arial Narrow" w:cs="Arial"/>
                <w:i/>
                <w:sz w:val="22"/>
                <w:szCs w:val="22"/>
              </w:rPr>
              <w:t>(Name/s):</w:t>
            </w:r>
          </w:p>
        </w:tc>
        <w:tc>
          <w:tcPr>
            <w:tcW w:w="3523" w:type="dxa"/>
          </w:tcPr>
          <w:p w14:paraId="70A12AF3" w14:textId="157FB673" w:rsidR="00514268" w:rsidRDefault="003E0238">
            <w:pPr>
              <w:tabs>
                <w:tab w:val="left" w:pos="3636"/>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Petitioner/s</w:t>
            </w:r>
          </w:p>
          <w:p w14:paraId="71F9AC07" w14:textId="5F8720CF" w:rsidR="00514268" w:rsidRDefault="003E0238">
            <w:pPr>
              <w:tabs>
                <w:tab w:val="left" w:pos="3528"/>
              </w:tabs>
              <w:spacing w:after="0" w:line="320" w:lineRule="exact"/>
              <w:rPr>
                <w:rFonts w:ascii="Arial Narrow" w:hAnsi="Arial Narrow" w:cs="Arial"/>
                <w:sz w:val="22"/>
                <w:szCs w:val="22"/>
                <w:u w:val="single"/>
              </w:rPr>
            </w:pPr>
            <w:r>
              <w:rPr>
                <w:rFonts w:ascii="Arial Narrow" w:hAnsi="Arial Narrow" w:cs="Arial"/>
                <w:sz w:val="22"/>
                <w:szCs w:val="22"/>
              </w:rPr>
              <w:t>[  ]</w:t>
            </w:r>
            <w:r w:rsidR="00514268">
              <w:rPr>
                <w:rFonts w:ascii="Arial Narrow" w:hAnsi="Arial Narrow" w:cs="Arial"/>
                <w:sz w:val="22"/>
                <w:szCs w:val="22"/>
              </w:rPr>
              <w:t xml:space="preserve"> </w:t>
            </w:r>
            <w:r w:rsidR="008C4059">
              <w:rPr>
                <w:rFonts w:ascii="Arial Narrow" w:hAnsi="Arial Narrow" w:cs="Arial"/>
                <w:sz w:val="22"/>
                <w:szCs w:val="22"/>
              </w:rPr>
              <w:t>Parent/s</w:t>
            </w:r>
            <w:r w:rsidR="00514268">
              <w:rPr>
                <w:rFonts w:ascii="Arial Narrow" w:hAnsi="Arial Narrow" w:cs="Arial"/>
                <w:sz w:val="22"/>
                <w:szCs w:val="22"/>
              </w:rPr>
              <w:t xml:space="preserve"> </w:t>
            </w:r>
            <w:r w:rsidR="00514268">
              <w:rPr>
                <w:rFonts w:ascii="Arial Narrow" w:hAnsi="Arial Narrow" w:cs="Arial"/>
                <w:i/>
                <w:sz w:val="22"/>
                <w:szCs w:val="22"/>
              </w:rPr>
              <w:t>(name/s):</w:t>
            </w:r>
            <w:r w:rsidR="00514268">
              <w:rPr>
                <w:rFonts w:ascii="Arial Narrow" w:hAnsi="Arial Narrow" w:cs="Arial"/>
                <w:sz w:val="22"/>
                <w:szCs w:val="22"/>
                <w:u w:val="single"/>
              </w:rPr>
              <w:br/>
            </w:r>
            <w:r>
              <w:rPr>
                <w:rFonts w:ascii="Arial Narrow" w:hAnsi="Arial Narrow" w:cs="Arial"/>
                <w:sz w:val="22"/>
                <w:szCs w:val="22"/>
              </w:rPr>
              <w:t>[  ]</w:t>
            </w:r>
            <w:r w:rsidR="00514268">
              <w:rPr>
                <w:rFonts w:ascii="Arial Narrow" w:hAnsi="Arial Narrow" w:cs="Arial"/>
                <w:sz w:val="22"/>
                <w:szCs w:val="22"/>
              </w:rPr>
              <w:t xml:space="preserve"> Other </w:t>
            </w:r>
            <w:r w:rsidR="00514268">
              <w:rPr>
                <w:rFonts w:ascii="Arial Narrow" w:hAnsi="Arial Narrow" w:cs="Arial"/>
                <w:i/>
                <w:sz w:val="22"/>
                <w:szCs w:val="22"/>
              </w:rPr>
              <w:t>(name):</w:t>
            </w:r>
          </w:p>
        </w:tc>
        <w:tc>
          <w:tcPr>
            <w:tcW w:w="1787" w:type="dxa"/>
          </w:tcPr>
          <w:p w14:paraId="12497D36" w14:textId="77777777" w:rsidR="00514268" w:rsidRDefault="00514268">
            <w:pPr>
              <w:tabs>
                <w:tab w:val="left" w:pos="1476"/>
              </w:tabs>
              <w:spacing w:after="0" w:line="400" w:lineRule="exact"/>
              <w:rPr>
                <w:rFonts w:ascii="Arial Narrow" w:hAnsi="Arial Narrow" w:cs="Arial"/>
                <w:sz w:val="22"/>
                <w:szCs w:val="22"/>
              </w:rPr>
            </w:pPr>
          </w:p>
        </w:tc>
      </w:tr>
      <w:tr w:rsidR="00514268" w14:paraId="41D06686" w14:textId="77777777" w:rsidTr="00DE3030">
        <w:trPr>
          <w:tblHeader/>
        </w:trPr>
        <w:tc>
          <w:tcPr>
            <w:tcW w:w="1800" w:type="dxa"/>
          </w:tcPr>
          <w:p w14:paraId="66AE1A8C" w14:textId="5E028688" w:rsidR="00514268" w:rsidRDefault="00514268">
            <w:pPr>
              <w:tabs>
                <w:tab w:val="left" w:pos="1458"/>
              </w:tabs>
              <w:spacing w:after="0" w:line="400" w:lineRule="exact"/>
              <w:rPr>
                <w:rFonts w:ascii="Arial Narrow" w:hAnsi="Arial Narrow" w:cs="Arial"/>
                <w:sz w:val="22"/>
                <w:szCs w:val="22"/>
                <w:u w:val="single"/>
              </w:rPr>
            </w:pPr>
            <w:r>
              <w:rPr>
                <w:rFonts w:ascii="Arial Narrow" w:hAnsi="Arial Narrow" w:cs="Arial"/>
                <w:sz w:val="22"/>
                <w:szCs w:val="22"/>
              </w:rPr>
              <w:t>From:</w:t>
            </w:r>
            <w:r>
              <w:rPr>
                <w:rFonts w:ascii="Arial Narrow" w:hAnsi="Arial Narrow" w:cs="Arial"/>
                <w:sz w:val="22"/>
                <w:szCs w:val="22"/>
              </w:rPr>
              <w:br/>
              <w:t xml:space="preserve">To: </w:t>
            </w:r>
          </w:p>
        </w:tc>
        <w:tc>
          <w:tcPr>
            <w:tcW w:w="1800" w:type="dxa"/>
            <w:shd w:val="clear" w:color="auto" w:fill="auto"/>
          </w:tcPr>
          <w:p w14:paraId="403D49FF" w14:textId="77777777" w:rsidR="00514268" w:rsidRDefault="003E0238">
            <w:pPr>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All children</w:t>
            </w:r>
          </w:p>
          <w:p w14:paraId="0A4C8D03" w14:textId="21EFE760" w:rsidR="00514268" w:rsidRDefault="003E0238">
            <w:pPr>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w:t>
            </w:r>
            <w:r w:rsidR="00514268">
              <w:rPr>
                <w:rFonts w:ascii="Arial Narrow" w:hAnsi="Arial Narrow" w:cs="Arial"/>
                <w:i/>
                <w:sz w:val="22"/>
                <w:szCs w:val="22"/>
              </w:rPr>
              <w:t>(Name/s):</w:t>
            </w:r>
          </w:p>
          <w:p w14:paraId="35CA699B" w14:textId="77777777" w:rsidR="00514268" w:rsidRDefault="00514268">
            <w:pPr>
              <w:keepLines/>
              <w:tabs>
                <w:tab w:val="left" w:pos="1209"/>
              </w:tabs>
              <w:spacing w:after="0" w:line="320" w:lineRule="exact"/>
              <w:rPr>
                <w:rFonts w:ascii="Arial Narrow" w:hAnsi="Arial Narrow" w:cs="Arial"/>
                <w:sz w:val="22"/>
                <w:szCs w:val="22"/>
              </w:rPr>
            </w:pPr>
          </w:p>
        </w:tc>
        <w:tc>
          <w:tcPr>
            <w:tcW w:w="3523" w:type="dxa"/>
          </w:tcPr>
          <w:p w14:paraId="31423E05" w14:textId="0B8C0ACC" w:rsidR="00514268" w:rsidRDefault="003E0238">
            <w:pPr>
              <w:tabs>
                <w:tab w:val="left" w:pos="3636"/>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Petitioner/s</w:t>
            </w:r>
          </w:p>
          <w:p w14:paraId="55521012" w14:textId="4E8F2CC3" w:rsidR="00514268" w:rsidRDefault="003E0238">
            <w:pPr>
              <w:tabs>
                <w:tab w:val="left" w:pos="3528"/>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w:t>
            </w:r>
            <w:r w:rsidR="008C4059">
              <w:rPr>
                <w:rFonts w:ascii="Arial Narrow" w:hAnsi="Arial Narrow" w:cs="Arial"/>
                <w:sz w:val="22"/>
                <w:szCs w:val="22"/>
              </w:rPr>
              <w:t>Parent/s</w:t>
            </w:r>
            <w:r w:rsidR="00514268">
              <w:rPr>
                <w:rFonts w:ascii="Arial Narrow" w:hAnsi="Arial Narrow" w:cs="Arial"/>
                <w:sz w:val="22"/>
                <w:szCs w:val="22"/>
              </w:rPr>
              <w:t xml:space="preserve"> </w:t>
            </w:r>
            <w:r w:rsidR="00514268">
              <w:rPr>
                <w:rFonts w:ascii="Arial Narrow" w:hAnsi="Arial Narrow" w:cs="Arial"/>
                <w:i/>
                <w:sz w:val="22"/>
                <w:szCs w:val="22"/>
              </w:rPr>
              <w:t>(name/s):</w:t>
            </w:r>
            <w:r w:rsidR="00514268">
              <w:rPr>
                <w:rFonts w:ascii="Arial Narrow" w:hAnsi="Arial Narrow" w:cs="Arial"/>
                <w:sz w:val="22"/>
                <w:szCs w:val="22"/>
                <w:u w:val="single"/>
              </w:rPr>
              <w:br/>
            </w:r>
            <w:r>
              <w:rPr>
                <w:rFonts w:ascii="Arial Narrow" w:hAnsi="Arial Narrow" w:cs="Arial"/>
                <w:sz w:val="22"/>
                <w:szCs w:val="22"/>
              </w:rPr>
              <w:t>[  ]</w:t>
            </w:r>
            <w:r w:rsidR="00514268">
              <w:rPr>
                <w:rFonts w:ascii="Arial Narrow" w:hAnsi="Arial Narrow" w:cs="Arial"/>
                <w:sz w:val="22"/>
                <w:szCs w:val="22"/>
              </w:rPr>
              <w:t xml:space="preserve"> Other </w:t>
            </w:r>
            <w:r w:rsidR="00514268">
              <w:rPr>
                <w:rFonts w:ascii="Arial Narrow" w:hAnsi="Arial Narrow" w:cs="Arial"/>
                <w:i/>
                <w:sz w:val="22"/>
                <w:szCs w:val="22"/>
              </w:rPr>
              <w:t>(name):</w:t>
            </w:r>
          </w:p>
        </w:tc>
        <w:tc>
          <w:tcPr>
            <w:tcW w:w="1787" w:type="dxa"/>
          </w:tcPr>
          <w:p w14:paraId="483F5C9A" w14:textId="77777777" w:rsidR="00514268" w:rsidRDefault="00514268">
            <w:pPr>
              <w:tabs>
                <w:tab w:val="left" w:pos="1476"/>
              </w:tabs>
              <w:spacing w:after="0" w:line="400" w:lineRule="exact"/>
              <w:rPr>
                <w:rFonts w:ascii="Arial Narrow" w:hAnsi="Arial Narrow" w:cs="Arial"/>
              </w:rPr>
            </w:pPr>
          </w:p>
        </w:tc>
      </w:tr>
      <w:tr w:rsidR="00514268" w14:paraId="5914A2FC" w14:textId="77777777" w:rsidTr="00DE3030">
        <w:trPr>
          <w:tblHeader/>
        </w:trPr>
        <w:tc>
          <w:tcPr>
            <w:tcW w:w="1800" w:type="dxa"/>
          </w:tcPr>
          <w:p w14:paraId="72F9EFB4" w14:textId="65B50BE8" w:rsidR="00514268" w:rsidRDefault="00514268">
            <w:pPr>
              <w:tabs>
                <w:tab w:val="left" w:pos="1458"/>
              </w:tabs>
              <w:spacing w:after="0" w:line="400" w:lineRule="exact"/>
              <w:rPr>
                <w:rFonts w:ascii="Arial Narrow" w:hAnsi="Arial Narrow" w:cs="Arial"/>
                <w:sz w:val="22"/>
                <w:szCs w:val="22"/>
                <w:u w:val="single"/>
              </w:rPr>
            </w:pPr>
            <w:r>
              <w:rPr>
                <w:rFonts w:ascii="Arial Narrow" w:hAnsi="Arial Narrow" w:cs="Arial"/>
                <w:sz w:val="22"/>
                <w:szCs w:val="22"/>
              </w:rPr>
              <w:t>From:</w:t>
            </w:r>
            <w:r>
              <w:rPr>
                <w:rFonts w:ascii="Arial Narrow" w:hAnsi="Arial Narrow" w:cs="Arial"/>
                <w:sz w:val="22"/>
                <w:szCs w:val="22"/>
              </w:rPr>
              <w:br/>
              <w:t xml:space="preserve">To: </w:t>
            </w:r>
          </w:p>
        </w:tc>
        <w:tc>
          <w:tcPr>
            <w:tcW w:w="1800" w:type="dxa"/>
            <w:shd w:val="clear" w:color="auto" w:fill="auto"/>
          </w:tcPr>
          <w:p w14:paraId="796DC21A" w14:textId="77777777" w:rsidR="00514268" w:rsidRDefault="003E0238">
            <w:pPr>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All children</w:t>
            </w:r>
          </w:p>
          <w:p w14:paraId="02BC4713" w14:textId="6D969FAA" w:rsidR="00514268" w:rsidRDefault="003E0238">
            <w:pPr>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w:t>
            </w:r>
            <w:r w:rsidR="00514268">
              <w:rPr>
                <w:rFonts w:ascii="Arial Narrow" w:hAnsi="Arial Narrow" w:cs="Arial"/>
                <w:i/>
                <w:sz w:val="22"/>
                <w:szCs w:val="22"/>
              </w:rPr>
              <w:t>(Name/s):</w:t>
            </w:r>
          </w:p>
          <w:p w14:paraId="0BFF5F79" w14:textId="77777777" w:rsidR="00514268" w:rsidRDefault="00514268">
            <w:pPr>
              <w:tabs>
                <w:tab w:val="left" w:pos="1209"/>
              </w:tabs>
              <w:spacing w:after="0" w:line="320" w:lineRule="exact"/>
              <w:rPr>
                <w:rFonts w:ascii="Arial Narrow" w:hAnsi="Arial Narrow" w:cs="Arial"/>
                <w:sz w:val="22"/>
                <w:szCs w:val="22"/>
              </w:rPr>
            </w:pPr>
          </w:p>
        </w:tc>
        <w:tc>
          <w:tcPr>
            <w:tcW w:w="3523" w:type="dxa"/>
          </w:tcPr>
          <w:p w14:paraId="5EFE67F2" w14:textId="46783B89" w:rsidR="00514268" w:rsidRDefault="003E0238">
            <w:pPr>
              <w:tabs>
                <w:tab w:val="left" w:pos="3636"/>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Petitioner/s</w:t>
            </w:r>
          </w:p>
          <w:p w14:paraId="60E68838" w14:textId="098E2C1A" w:rsidR="00514268" w:rsidRDefault="003E0238">
            <w:pPr>
              <w:tabs>
                <w:tab w:val="left" w:pos="3528"/>
              </w:tabs>
              <w:spacing w:before="40" w:after="4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w:t>
            </w:r>
            <w:r w:rsidR="008C4059">
              <w:rPr>
                <w:rFonts w:ascii="Arial Narrow" w:hAnsi="Arial Narrow" w:cs="Arial"/>
                <w:sz w:val="22"/>
                <w:szCs w:val="22"/>
              </w:rPr>
              <w:t>Parent/s</w:t>
            </w:r>
            <w:r w:rsidR="00514268">
              <w:rPr>
                <w:rFonts w:ascii="Arial Narrow" w:hAnsi="Arial Narrow" w:cs="Arial"/>
                <w:sz w:val="22"/>
                <w:szCs w:val="22"/>
              </w:rPr>
              <w:t xml:space="preserve"> </w:t>
            </w:r>
            <w:r w:rsidR="00514268">
              <w:rPr>
                <w:rFonts w:ascii="Arial Narrow" w:hAnsi="Arial Narrow" w:cs="Arial"/>
                <w:i/>
                <w:sz w:val="22"/>
                <w:szCs w:val="22"/>
              </w:rPr>
              <w:t>(name/s):</w:t>
            </w:r>
            <w:r w:rsidR="00514268">
              <w:rPr>
                <w:rFonts w:ascii="Arial Narrow" w:hAnsi="Arial Narrow" w:cs="Arial"/>
                <w:sz w:val="22"/>
                <w:szCs w:val="22"/>
                <w:u w:val="single"/>
              </w:rPr>
              <w:br/>
            </w:r>
            <w:r>
              <w:rPr>
                <w:rFonts w:ascii="Arial Narrow" w:hAnsi="Arial Narrow" w:cs="Arial"/>
                <w:sz w:val="22"/>
                <w:szCs w:val="22"/>
              </w:rPr>
              <w:t>[  ]</w:t>
            </w:r>
            <w:r w:rsidR="00514268">
              <w:rPr>
                <w:rFonts w:ascii="Arial Narrow" w:hAnsi="Arial Narrow" w:cs="Arial"/>
                <w:sz w:val="22"/>
                <w:szCs w:val="22"/>
              </w:rPr>
              <w:t xml:space="preserve"> Other </w:t>
            </w:r>
            <w:r w:rsidR="00514268">
              <w:rPr>
                <w:rFonts w:ascii="Arial Narrow" w:hAnsi="Arial Narrow" w:cs="Arial"/>
                <w:i/>
                <w:sz w:val="22"/>
                <w:szCs w:val="22"/>
              </w:rPr>
              <w:t>(name):</w:t>
            </w:r>
          </w:p>
        </w:tc>
        <w:tc>
          <w:tcPr>
            <w:tcW w:w="1787" w:type="dxa"/>
          </w:tcPr>
          <w:p w14:paraId="0704AAAF" w14:textId="77777777" w:rsidR="00514268" w:rsidRDefault="00514268">
            <w:pPr>
              <w:tabs>
                <w:tab w:val="left" w:pos="1476"/>
              </w:tabs>
              <w:spacing w:after="0" w:line="400" w:lineRule="exact"/>
              <w:rPr>
                <w:rFonts w:ascii="Arial Narrow" w:hAnsi="Arial Narrow" w:cs="Arial"/>
                <w:u w:val="single"/>
              </w:rPr>
            </w:pPr>
          </w:p>
        </w:tc>
      </w:tr>
    </w:tbl>
    <w:p w14:paraId="3AA50685" w14:textId="00F341D1" w:rsidR="00514268" w:rsidRDefault="00D066B8">
      <w:pPr>
        <w:pStyle w:val="WAItem"/>
      </w:pPr>
      <w:bookmarkStart w:id="3" w:name="_Ref327465358"/>
      <w:r>
        <w:t>1</w:t>
      </w:r>
      <w:r w:rsidR="004068D3">
        <w:t>2</w:t>
      </w:r>
      <w:r>
        <w:t>.</w:t>
      </w:r>
      <w:r>
        <w:tab/>
      </w:r>
      <w:r w:rsidR="00514268">
        <w:t>Other people with a legal right to spend time with a child</w:t>
      </w:r>
      <w:bookmarkEnd w:id="3"/>
      <w:r w:rsidR="00FB43C9">
        <w:t>.</w:t>
      </w:r>
    </w:p>
    <w:p w14:paraId="67F7E96A" w14:textId="2CAB5E4D" w:rsidR="00514268" w:rsidRDefault="00514268" w:rsidP="005638FB">
      <w:pPr>
        <w:spacing w:after="120"/>
        <w:ind w:left="720"/>
        <w:rPr>
          <w:rFonts w:ascii="Arial" w:hAnsi="Arial" w:cs="Arial"/>
          <w:sz w:val="22"/>
          <w:szCs w:val="22"/>
        </w:rPr>
      </w:pPr>
      <w:r>
        <w:rPr>
          <w:rFonts w:ascii="Arial" w:hAnsi="Arial" w:cs="Arial"/>
          <w:sz w:val="22"/>
          <w:szCs w:val="22"/>
        </w:rPr>
        <w:t xml:space="preserve">Do you know of anyone besides you and the </w:t>
      </w:r>
      <w:r w:rsidR="008C4059">
        <w:rPr>
          <w:rFonts w:ascii="Arial" w:hAnsi="Arial" w:cs="Arial"/>
          <w:sz w:val="22"/>
          <w:szCs w:val="22"/>
        </w:rPr>
        <w:t>parents</w:t>
      </w:r>
      <w:r>
        <w:rPr>
          <w:rFonts w:ascii="Arial" w:hAnsi="Arial" w:cs="Arial"/>
          <w:sz w:val="22"/>
          <w:szCs w:val="22"/>
        </w:rPr>
        <w:t xml:space="preserve"> who has</w:t>
      </w:r>
      <w:r w:rsidR="00170F2B">
        <w:rPr>
          <w:rFonts w:ascii="Arial" w:hAnsi="Arial" w:cs="Arial"/>
          <w:sz w:val="22"/>
          <w:szCs w:val="22"/>
        </w:rPr>
        <w:t>,</w:t>
      </w:r>
      <w:r>
        <w:rPr>
          <w:rFonts w:ascii="Arial" w:hAnsi="Arial" w:cs="Arial"/>
          <w:sz w:val="22"/>
          <w:szCs w:val="22"/>
        </w:rPr>
        <w:t xml:space="preserve"> or claims to have</w:t>
      </w:r>
      <w:r w:rsidR="00170F2B">
        <w:rPr>
          <w:rFonts w:ascii="Arial" w:hAnsi="Arial" w:cs="Arial"/>
          <w:sz w:val="22"/>
          <w:szCs w:val="22"/>
        </w:rPr>
        <w:t>,</w:t>
      </w:r>
      <w:r>
        <w:rPr>
          <w:rFonts w:ascii="Arial" w:hAnsi="Arial" w:cs="Arial"/>
          <w:sz w:val="22"/>
          <w:szCs w:val="22"/>
        </w:rPr>
        <w:t xml:space="preserve"> a legal right to spend time with any of these children?</w:t>
      </w:r>
    </w:p>
    <w:p w14:paraId="2CC28431" w14:textId="454D8A30" w:rsidR="00514268" w:rsidRDefault="00514268" w:rsidP="005638FB">
      <w:pPr>
        <w:spacing w:after="120"/>
        <w:ind w:left="720"/>
        <w:rPr>
          <w:rFonts w:ascii="Arial" w:hAnsi="Arial" w:cs="Arial"/>
          <w:i/>
          <w:sz w:val="22"/>
          <w:szCs w:val="22"/>
        </w:rPr>
      </w:pPr>
      <w:r>
        <w:rPr>
          <w:rFonts w:ascii="Arial" w:hAnsi="Arial" w:cs="Arial"/>
          <w:i/>
          <w:sz w:val="22"/>
          <w:szCs w:val="22"/>
        </w:rPr>
        <w:t xml:space="preserve">(Check one): </w:t>
      </w:r>
      <w:r w:rsidR="003E0238">
        <w:rPr>
          <w:rFonts w:ascii="Arial" w:hAnsi="Arial" w:cs="Arial"/>
          <w:sz w:val="22"/>
          <w:szCs w:val="22"/>
        </w:rPr>
        <w:t>[  ]</w:t>
      </w:r>
      <w:r>
        <w:rPr>
          <w:rFonts w:ascii="Arial" w:hAnsi="Arial" w:cs="Arial"/>
          <w:sz w:val="22"/>
          <w:szCs w:val="22"/>
        </w:rPr>
        <w:t xml:space="preserve"> No. </w:t>
      </w:r>
      <w:r>
        <w:rPr>
          <w:rFonts w:ascii="Arial" w:hAnsi="Arial" w:cs="Arial"/>
          <w:i/>
          <w:sz w:val="22"/>
          <w:szCs w:val="22"/>
        </w:rPr>
        <w:t xml:space="preserve">(Skip to </w:t>
      </w:r>
      <w:r w:rsidR="0067187D" w:rsidRPr="0050296B">
        <w:rPr>
          <w:rFonts w:ascii="Arial" w:hAnsi="Arial" w:cs="Arial"/>
          <w:b/>
          <w:i/>
          <w:sz w:val="22"/>
          <w:szCs w:val="22"/>
        </w:rPr>
        <w:t>1</w:t>
      </w:r>
      <w:r w:rsidR="0095711B">
        <w:rPr>
          <w:rFonts w:ascii="Arial" w:hAnsi="Arial" w:cs="Arial"/>
          <w:b/>
          <w:i/>
          <w:sz w:val="22"/>
          <w:szCs w:val="22"/>
        </w:rPr>
        <w:t>3</w:t>
      </w:r>
      <w:r>
        <w:rPr>
          <w:rFonts w:ascii="Arial" w:hAnsi="Arial" w:cs="Arial"/>
          <w:i/>
          <w:sz w:val="22"/>
          <w:szCs w:val="22"/>
        </w:rPr>
        <w:t>.)</w:t>
      </w:r>
      <w:r w:rsidR="00697987">
        <w:rPr>
          <w:rFonts w:ascii="Arial" w:hAnsi="Arial" w:cs="Arial"/>
          <w:sz w:val="22"/>
          <w:szCs w:val="22"/>
        </w:rPr>
        <w:t xml:space="preserve"> </w:t>
      </w:r>
      <w:r>
        <w:rPr>
          <w:rFonts w:ascii="Arial" w:hAnsi="Arial" w:cs="Arial"/>
          <w:sz w:val="22"/>
          <w:szCs w:val="22"/>
        </w:rPr>
        <w:t xml:space="preserve"> </w:t>
      </w:r>
      <w:r w:rsidR="003E0238">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3381"/>
        <w:gridCol w:w="5411"/>
      </w:tblGrid>
      <w:tr w:rsidR="00514268" w14:paraId="77FF589F" w14:textId="77777777" w:rsidTr="00DE6CA8">
        <w:trPr>
          <w:cantSplit/>
          <w:tblHeader/>
        </w:trPr>
        <w:tc>
          <w:tcPr>
            <w:tcW w:w="3427" w:type="dxa"/>
          </w:tcPr>
          <w:p w14:paraId="3D5608DE" w14:textId="77777777" w:rsidR="00514268" w:rsidRDefault="00514268">
            <w:pPr>
              <w:spacing w:after="0"/>
              <w:jc w:val="center"/>
              <w:rPr>
                <w:rFonts w:ascii="Arial Narrow" w:hAnsi="Arial Narrow" w:cs="Arial"/>
                <w:sz w:val="22"/>
                <w:szCs w:val="22"/>
              </w:rPr>
            </w:pPr>
            <w:r>
              <w:rPr>
                <w:rFonts w:ascii="Arial Narrow" w:hAnsi="Arial Narrow" w:cs="Arial"/>
                <w:sz w:val="22"/>
                <w:szCs w:val="22"/>
              </w:rPr>
              <w:lastRenderedPageBreak/>
              <w:t>Name of person</w:t>
            </w:r>
          </w:p>
        </w:tc>
        <w:tc>
          <w:tcPr>
            <w:tcW w:w="5490" w:type="dxa"/>
          </w:tcPr>
          <w:p w14:paraId="289F07EA" w14:textId="77777777" w:rsidR="00514268" w:rsidRDefault="00514268">
            <w:pPr>
              <w:spacing w:after="0"/>
              <w:jc w:val="center"/>
              <w:rPr>
                <w:rFonts w:ascii="Arial Narrow" w:hAnsi="Arial Narrow" w:cs="Arial"/>
                <w:sz w:val="22"/>
                <w:szCs w:val="22"/>
              </w:rPr>
            </w:pPr>
            <w:r>
              <w:rPr>
                <w:rFonts w:ascii="Arial Narrow" w:hAnsi="Arial Narrow" w:cs="Arial"/>
                <w:sz w:val="22"/>
                <w:szCs w:val="22"/>
              </w:rPr>
              <w:t xml:space="preserve">Children this person may have </w:t>
            </w:r>
            <w:r>
              <w:rPr>
                <w:rFonts w:ascii="Arial Narrow" w:hAnsi="Arial Narrow" w:cs="Arial"/>
                <w:sz w:val="22"/>
                <w:szCs w:val="22"/>
              </w:rPr>
              <w:br/>
              <w:t>the right to spend time with</w:t>
            </w:r>
          </w:p>
        </w:tc>
      </w:tr>
      <w:tr w:rsidR="00514268" w14:paraId="46E5B9F3" w14:textId="77777777" w:rsidTr="00DE6CA8">
        <w:trPr>
          <w:cantSplit/>
        </w:trPr>
        <w:tc>
          <w:tcPr>
            <w:tcW w:w="3427" w:type="dxa"/>
          </w:tcPr>
          <w:p w14:paraId="19F7C9F2" w14:textId="77777777" w:rsidR="00514268" w:rsidRPr="001D33B5" w:rsidRDefault="00514268">
            <w:pPr>
              <w:spacing w:after="0"/>
              <w:rPr>
                <w:rFonts w:ascii="Arial Narrow" w:hAnsi="Arial Narrow" w:cs="Arial"/>
                <w:sz w:val="22"/>
                <w:szCs w:val="22"/>
                <w:highlight w:val="lightGray"/>
              </w:rPr>
            </w:pPr>
          </w:p>
        </w:tc>
        <w:tc>
          <w:tcPr>
            <w:tcW w:w="5490" w:type="dxa"/>
          </w:tcPr>
          <w:p w14:paraId="520AF7E5" w14:textId="77777777" w:rsidR="00514268" w:rsidRDefault="003E0238">
            <w:pPr>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All children</w:t>
            </w:r>
          </w:p>
          <w:p w14:paraId="09D4E1C3" w14:textId="4ABB2196" w:rsidR="00514268" w:rsidRPr="001D33B5" w:rsidRDefault="003E0238">
            <w:pPr>
              <w:tabs>
                <w:tab w:val="left" w:pos="4180"/>
              </w:tabs>
              <w:spacing w:after="0" w:line="320" w:lineRule="exact"/>
              <w:rPr>
                <w:rFonts w:ascii="Arial Narrow" w:hAnsi="Arial Narrow" w:cs="Arial"/>
                <w:sz w:val="22"/>
                <w:szCs w:val="22"/>
                <w:highlight w:val="lightGray"/>
              </w:rPr>
            </w:pPr>
            <w:r>
              <w:rPr>
                <w:rFonts w:ascii="Arial Narrow" w:hAnsi="Arial Narrow" w:cs="Arial"/>
                <w:sz w:val="22"/>
                <w:szCs w:val="22"/>
              </w:rPr>
              <w:t>[  ]</w:t>
            </w:r>
            <w:r w:rsidR="00514268">
              <w:rPr>
                <w:rFonts w:ascii="Arial Narrow" w:hAnsi="Arial Narrow" w:cs="Arial"/>
                <w:sz w:val="22"/>
                <w:szCs w:val="22"/>
              </w:rPr>
              <w:t xml:space="preserve"> </w:t>
            </w:r>
            <w:r w:rsidR="00514268">
              <w:rPr>
                <w:rFonts w:ascii="Arial Narrow" w:hAnsi="Arial Narrow" w:cs="Arial"/>
                <w:i/>
                <w:sz w:val="22"/>
                <w:szCs w:val="22"/>
              </w:rPr>
              <w:t>(Name/s):</w:t>
            </w:r>
          </w:p>
        </w:tc>
      </w:tr>
      <w:tr w:rsidR="00514268" w14:paraId="1310C49E" w14:textId="77777777" w:rsidTr="00DE6CA8">
        <w:tc>
          <w:tcPr>
            <w:tcW w:w="3427" w:type="dxa"/>
          </w:tcPr>
          <w:p w14:paraId="761B7D62" w14:textId="77777777" w:rsidR="00514268" w:rsidRPr="001D33B5" w:rsidRDefault="00514268">
            <w:pPr>
              <w:spacing w:after="0"/>
              <w:rPr>
                <w:rFonts w:ascii="Arial Narrow" w:hAnsi="Arial Narrow" w:cs="Arial"/>
                <w:sz w:val="22"/>
                <w:szCs w:val="22"/>
                <w:highlight w:val="lightGray"/>
              </w:rPr>
            </w:pPr>
          </w:p>
        </w:tc>
        <w:tc>
          <w:tcPr>
            <w:tcW w:w="5490" w:type="dxa"/>
          </w:tcPr>
          <w:p w14:paraId="17A61E34" w14:textId="77777777" w:rsidR="00514268" w:rsidRDefault="003E0238">
            <w:pPr>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All children</w:t>
            </w:r>
          </w:p>
          <w:p w14:paraId="5AE15F45" w14:textId="276E6A9E" w:rsidR="00514268" w:rsidRPr="001D33B5" w:rsidRDefault="003E0238">
            <w:pPr>
              <w:tabs>
                <w:tab w:val="left" w:pos="4180"/>
              </w:tabs>
              <w:spacing w:after="0" w:line="320" w:lineRule="exact"/>
              <w:rPr>
                <w:rFonts w:ascii="Arial Narrow" w:hAnsi="Arial Narrow" w:cs="Arial"/>
                <w:sz w:val="22"/>
                <w:szCs w:val="22"/>
                <w:highlight w:val="lightGray"/>
              </w:rPr>
            </w:pPr>
            <w:r>
              <w:rPr>
                <w:rFonts w:ascii="Arial Narrow" w:hAnsi="Arial Narrow" w:cs="Arial"/>
                <w:sz w:val="22"/>
                <w:szCs w:val="22"/>
              </w:rPr>
              <w:t>[  ]</w:t>
            </w:r>
            <w:r w:rsidR="00514268">
              <w:rPr>
                <w:rFonts w:ascii="Arial Narrow" w:hAnsi="Arial Narrow" w:cs="Arial"/>
                <w:sz w:val="22"/>
                <w:szCs w:val="22"/>
              </w:rPr>
              <w:t xml:space="preserve"> </w:t>
            </w:r>
            <w:r w:rsidR="00514268">
              <w:rPr>
                <w:rFonts w:ascii="Arial Narrow" w:hAnsi="Arial Narrow" w:cs="Arial"/>
                <w:i/>
                <w:sz w:val="22"/>
                <w:szCs w:val="22"/>
              </w:rPr>
              <w:t>(Name/s):</w:t>
            </w:r>
          </w:p>
        </w:tc>
      </w:tr>
    </w:tbl>
    <w:p w14:paraId="0553A01E" w14:textId="0F309212" w:rsidR="00514268" w:rsidRDefault="00D066B8">
      <w:pPr>
        <w:pStyle w:val="WAItem"/>
      </w:pPr>
      <w:bookmarkStart w:id="4" w:name="_Ref327465391"/>
      <w:r>
        <w:t>1</w:t>
      </w:r>
      <w:r w:rsidR="004068D3">
        <w:t>3</w:t>
      </w:r>
      <w:r>
        <w:t>.</w:t>
      </w:r>
      <w:r>
        <w:tab/>
      </w:r>
      <w:r w:rsidR="00514268">
        <w:t xml:space="preserve">Other court cases involving </w:t>
      </w:r>
      <w:bookmarkEnd w:id="4"/>
      <w:r w:rsidR="00514268">
        <w:t>a child</w:t>
      </w:r>
      <w:r w:rsidR="00FB43C9">
        <w:t>.</w:t>
      </w:r>
    </w:p>
    <w:p w14:paraId="743253A5" w14:textId="0A399821" w:rsidR="00514268" w:rsidRDefault="00514268" w:rsidP="005638FB">
      <w:pPr>
        <w:spacing w:after="120"/>
        <w:ind w:left="720"/>
        <w:rPr>
          <w:rFonts w:ascii="Arial" w:hAnsi="Arial" w:cs="Arial"/>
          <w:sz w:val="22"/>
          <w:szCs w:val="22"/>
        </w:rPr>
      </w:pPr>
      <w:r>
        <w:rPr>
          <w:rFonts w:ascii="Arial" w:hAnsi="Arial" w:cs="Arial"/>
          <w:sz w:val="22"/>
          <w:szCs w:val="22"/>
        </w:rPr>
        <w:t>Do you know of any court cases involving any of these children?</w:t>
      </w:r>
    </w:p>
    <w:p w14:paraId="49BFDC59" w14:textId="080462A5" w:rsidR="00514268" w:rsidRDefault="00514268" w:rsidP="005638FB">
      <w:pPr>
        <w:spacing w:after="120"/>
        <w:ind w:left="720"/>
        <w:rPr>
          <w:rFonts w:ascii="Arial" w:hAnsi="Arial" w:cs="Arial"/>
          <w:sz w:val="22"/>
          <w:szCs w:val="22"/>
        </w:rPr>
      </w:pPr>
      <w:r>
        <w:rPr>
          <w:rFonts w:ascii="Arial" w:hAnsi="Arial" w:cs="Arial"/>
          <w:i/>
          <w:sz w:val="22"/>
          <w:szCs w:val="22"/>
        </w:rPr>
        <w:t xml:space="preserve">(Check one): </w:t>
      </w:r>
      <w:r w:rsidR="003E0238">
        <w:rPr>
          <w:rFonts w:ascii="Arial" w:hAnsi="Arial" w:cs="Arial"/>
          <w:sz w:val="22"/>
          <w:szCs w:val="22"/>
        </w:rPr>
        <w:t>[  ]</w:t>
      </w:r>
      <w:r>
        <w:rPr>
          <w:rFonts w:ascii="Arial" w:hAnsi="Arial" w:cs="Arial"/>
          <w:sz w:val="22"/>
          <w:szCs w:val="22"/>
        </w:rPr>
        <w:t xml:space="preserve"> No. </w:t>
      </w:r>
      <w:r>
        <w:rPr>
          <w:rFonts w:ascii="Arial" w:hAnsi="Arial" w:cs="Arial"/>
          <w:i/>
          <w:sz w:val="22"/>
          <w:szCs w:val="22"/>
        </w:rPr>
        <w:t xml:space="preserve">(Skip to </w:t>
      </w:r>
      <w:r w:rsidR="0067187D" w:rsidRPr="005638FB">
        <w:rPr>
          <w:rFonts w:ascii="Arial" w:hAnsi="Arial"/>
          <w:b/>
          <w:i/>
          <w:sz w:val="22"/>
          <w:szCs w:val="22"/>
        </w:rPr>
        <w:t>1</w:t>
      </w:r>
      <w:r w:rsidR="0095711B">
        <w:rPr>
          <w:rFonts w:ascii="Arial" w:hAnsi="Arial"/>
          <w:b/>
          <w:i/>
          <w:sz w:val="22"/>
          <w:szCs w:val="22"/>
        </w:rPr>
        <w:t>4</w:t>
      </w:r>
      <w:r>
        <w:rPr>
          <w:rFonts w:ascii="Arial" w:hAnsi="Arial" w:cs="Arial"/>
          <w:i/>
          <w:sz w:val="22"/>
          <w:szCs w:val="22"/>
        </w:rPr>
        <w:t>.)</w:t>
      </w:r>
      <w:r w:rsidR="00697987">
        <w:rPr>
          <w:rFonts w:ascii="Arial" w:hAnsi="Arial" w:cs="Arial"/>
          <w:sz w:val="22"/>
          <w:szCs w:val="22"/>
        </w:rPr>
        <w:t xml:space="preserve"> </w:t>
      </w:r>
      <w:r w:rsidR="000B712D">
        <w:rPr>
          <w:rFonts w:ascii="Arial" w:hAnsi="Arial" w:cs="Arial"/>
          <w:sz w:val="22"/>
          <w:szCs w:val="22"/>
        </w:rPr>
        <w:t xml:space="preserve"> </w:t>
      </w:r>
      <w:r w:rsidR="003E0238">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14:paraId="53D19584" w14:textId="77777777" w:rsidTr="00DE6CA8">
        <w:trPr>
          <w:tblHeader/>
        </w:trPr>
        <w:tc>
          <w:tcPr>
            <w:tcW w:w="2936" w:type="dxa"/>
          </w:tcPr>
          <w:p w14:paraId="60752277" w14:textId="77777777" w:rsidR="00514268" w:rsidRDefault="00514268">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Kind of case</w:t>
            </w:r>
          </w:p>
          <w:p w14:paraId="08B80ACC" w14:textId="77777777" w:rsidR="00514268" w:rsidRDefault="00514268">
            <w:pPr>
              <w:spacing w:after="0"/>
              <w:jc w:val="center"/>
              <w:rPr>
                <w:rFonts w:ascii="Arial Narrow" w:hAnsi="Arial Narrow" w:cs="Arial"/>
                <w:i/>
                <w:sz w:val="20"/>
                <w:szCs w:val="20"/>
              </w:rPr>
            </w:pPr>
            <w:r>
              <w:rPr>
                <w:rFonts w:ascii="Arial Narrow" w:hAnsi="Arial Narrow" w:cs="Arial"/>
                <w:i/>
                <w:sz w:val="20"/>
                <w:szCs w:val="20"/>
              </w:rPr>
              <w:t>(Family Law, Criminal, Protection Order, Juvenile, Dependency, Other)</w:t>
            </w:r>
          </w:p>
        </w:tc>
        <w:tc>
          <w:tcPr>
            <w:tcW w:w="1710" w:type="dxa"/>
          </w:tcPr>
          <w:p w14:paraId="1782E63D" w14:textId="77777777" w:rsidR="00514268" w:rsidRDefault="00514268">
            <w:pPr>
              <w:tabs>
                <w:tab w:val="left" w:pos="450"/>
                <w:tab w:val="left" w:pos="810"/>
              </w:tabs>
              <w:spacing w:before="80" w:after="80"/>
              <w:jc w:val="center"/>
              <w:rPr>
                <w:rFonts w:ascii="Arial Narrow" w:hAnsi="Arial Narrow" w:cs="Arial"/>
                <w:sz w:val="22"/>
                <w:szCs w:val="22"/>
              </w:rPr>
            </w:pPr>
            <w:r>
              <w:rPr>
                <w:rFonts w:ascii="Arial Narrow" w:hAnsi="Arial Narrow" w:cs="Arial"/>
                <w:sz w:val="22"/>
                <w:szCs w:val="22"/>
              </w:rPr>
              <w:t>County and State</w:t>
            </w:r>
          </w:p>
        </w:tc>
        <w:tc>
          <w:tcPr>
            <w:tcW w:w="1856" w:type="dxa"/>
          </w:tcPr>
          <w:p w14:paraId="13C7797F" w14:textId="77777777" w:rsidR="00514268" w:rsidRDefault="00514268">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Case number</w:t>
            </w:r>
          </w:p>
          <w:p w14:paraId="668CAD9D" w14:textId="77777777" w:rsidR="00514268" w:rsidRDefault="00514268">
            <w:pPr>
              <w:tabs>
                <w:tab w:val="left" w:pos="450"/>
                <w:tab w:val="left" w:pos="810"/>
              </w:tabs>
              <w:spacing w:after="0"/>
              <w:jc w:val="center"/>
              <w:rPr>
                <w:rFonts w:ascii="Arial Narrow" w:hAnsi="Arial Narrow" w:cs="Arial"/>
                <w:sz w:val="22"/>
                <w:szCs w:val="22"/>
              </w:rPr>
            </w:pPr>
            <w:r>
              <w:rPr>
                <w:rFonts w:ascii="Arial Narrow" w:hAnsi="Arial Narrow" w:cs="Arial"/>
                <w:sz w:val="22"/>
                <w:szCs w:val="22"/>
              </w:rPr>
              <w:t xml:space="preserve">and year </w:t>
            </w:r>
          </w:p>
        </w:tc>
        <w:tc>
          <w:tcPr>
            <w:tcW w:w="2824" w:type="dxa"/>
          </w:tcPr>
          <w:p w14:paraId="3DED4DE1" w14:textId="77777777" w:rsidR="00514268" w:rsidRDefault="00514268">
            <w:pPr>
              <w:spacing w:before="80" w:after="80"/>
              <w:jc w:val="center"/>
              <w:rPr>
                <w:rFonts w:ascii="Arial Narrow" w:hAnsi="Arial Narrow" w:cs="Arial"/>
                <w:sz w:val="22"/>
                <w:szCs w:val="22"/>
              </w:rPr>
            </w:pPr>
            <w:r>
              <w:rPr>
                <w:rFonts w:ascii="Arial Narrow" w:hAnsi="Arial Narrow" w:cs="Arial"/>
                <w:sz w:val="22"/>
                <w:szCs w:val="22"/>
              </w:rPr>
              <w:t>Children</w:t>
            </w:r>
          </w:p>
        </w:tc>
      </w:tr>
      <w:tr w:rsidR="00514268" w14:paraId="30D4D652" w14:textId="77777777" w:rsidTr="00DE6CA8">
        <w:trPr>
          <w:trHeight w:val="576"/>
        </w:trPr>
        <w:tc>
          <w:tcPr>
            <w:tcW w:w="2936" w:type="dxa"/>
          </w:tcPr>
          <w:p w14:paraId="2A61CE8F" w14:textId="77777777" w:rsidR="00514268" w:rsidRDefault="00514268">
            <w:pPr>
              <w:spacing w:after="0"/>
              <w:rPr>
                <w:rFonts w:ascii="Arial Narrow" w:hAnsi="Arial Narrow" w:cs="Arial"/>
                <w:sz w:val="22"/>
                <w:szCs w:val="22"/>
              </w:rPr>
            </w:pPr>
          </w:p>
        </w:tc>
        <w:tc>
          <w:tcPr>
            <w:tcW w:w="1710" w:type="dxa"/>
          </w:tcPr>
          <w:p w14:paraId="053E031E" w14:textId="77777777" w:rsidR="00514268" w:rsidRDefault="00514268">
            <w:pPr>
              <w:tabs>
                <w:tab w:val="left" w:pos="450"/>
                <w:tab w:val="left" w:pos="810"/>
              </w:tabs>
              <w:spacing w:before="80" w:after="80"/>
              <w:rPr>
                <w:rFonts w:ascii="Arial Narrow" w:hAnsi="Arial Narrow" w:cs="Arial"/>
                <w:sz w:val="22"/>
                <w:szCs w:val="22"/>
              </w:rPr>
            </w:pPr>
          </w:p>
        </w:tc>
        <w:tc>
          <w:tcPr>
            <w:tcW w:w="1856" w:type="dxa"/>
          </w:tcPr>
          <w:p w14:paraId="370A4E18" w14:textId="77777777" w:rsidR="00514268" w:rsidRDefault="00514268">
            <w:pPr>
              <w:tabs>
                <w:tab w:val="left" w:pos="450"/>
                <w:tab w:val="left" w:pos="810"/>
              </w:tabs>
              <w:spacing w:before="80" w:after="80"/>
              <w:rPr>
                <w:rFonts w:ascii="Arial Narrow" w:hAnsi="Arial Narrow" w:cs="Arial"/>
                <w:sz w:val="22"/>
                <w:szCs w:val="22"/>
              </w:rPr>
            </w:pPr>
          </w:p>
        </w:tc>
        <w:tc>
          <w:tcPr>
            <w:tcW w:w="2824" w:type="dxa"/>
          </w:tcPr>
          <w:p w14:paraId="2162D167" w14:textId="77777777" w:rsidR="00514268" w:rsidRDefault="003E023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All children</w:t>
            </w:r>
          </w:p>
          <w:p w14:paraId="6708185C" w14:textId="06AA054E" w:rsidR="00514268" w:rsidRDefault="003E023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w:t>
            </w:r>
            <w:r w:rsidR="00514268">
              <w:rPr>
                <w:rFonts w:ascii="Arial Narrow" w:hAnsi="Arial Narrow" w:cs="Arial"/>
                <w:i/>
                <w:sz w:val="22"/>
                <w:szCs w:val="22"/>
              </w:rPr>
              <w:t>(Name/s):</w:t>
            </w:r>
          </w:p>
          <w:p w14:paraId="3C9B6740" w14:textId="77777777" w:rsidR="00514268" w:rsidRDefault="00514268">
            <w:pPr>
              <w:tabs>
                <w:tab w:val="left" w:pos="2056"/>
              </w:tabs>
              <w:spacing w:after="0" w:line="320" w:lineRule="exact"/>
              <w:rPr>
                <w:rFonts w:ascii="Arial Narrow" w:hAnsi="Arial Narrow" w:cs="Arial"/>
                <w:sz w:val="22"/>
                <w:szCs w:val="22"/>
              </w:rPr>
            </w:pPr>
          </w:p>
        </w:tc>
      </w:tr>
      <w:tr w:rsidR="00514268" w14:paraId="321A5137" w14:textId="77777777" w:rsidTr="00DE6CA8">
        <w:trPr>
          <w:trHeight w:val="576"/>
        </w:trPr>
        <w:tc>
          <w:tcPr>
            <w:tcW w:w="2936" w:type="dxa"/>
          </w:tcPr>
          <w:p w14:paraId="702ED9FC" w14:textId="77777777" w:rsidR="00514268" w:rsidRDefault="00514268">
            <w:pPr>
              <w:spacing w:after="0"/>
              <w:rPr>
                <w:rFonts w:ascii="Arial Narrow" w:hAnsi="Arial Narrow" w:cs="Arial"/>
                <w:sz w:val="22"/>
                <w:szCs w:val="22"/>
              </w:rPr>
            </w:pPr>
          </w:p>
        </w:tc>
        <w:tc>
          <w:tcPr>
            <w:tcW w:w="1710" w:type="dxa"/>
          </w:tcPr>
          <w:p w14:paraId="506D7C5A" w14:textId="77777777" w:rsidR="00514268" w:rsidRDefault="00514268">
            <w:pPr>
              <w:tabs>
                <w:tab w:val="left" w:pos="450"/>
                <w:tab w:val="left" w:pos="810"/>
              </w:tabs>
              <w:spacing w:before="80" w:after="80"/>
              <w:rPr>
                <w:rFonts w:ascii="Arial Narrow" w:hAnsi="Arial Narrow" w:cs="Arial"/>
                <w:sz w:val="22"/>
                <w:szCs w:val="22"/>
              </w:rPr>
            </w:pPr>
          </w:p>
        </w:tc>
        <w:tc>
          <w:tcPr>
            <w:tcW w:w="1856" w:type="dxa"/>
          </w:tcPr>
          <w:p w14:paraId="13486070" w14:textId="77777777" w:rsidR="00514268" w:rsidRDefault="00514268">
            <w:pPr>
              <w:tabs>
                <w:tab w:val="left" w:pos="450"/>
                <w:tab w:val="left" w:pos="810"/>
              </w:tabs>
              <w:spacing w:before="80" w:after="80"/>
              <w:rPr>
                <w:rFonts w:ascii="Arial Narrow" w:hAnsi="Arial Narrow" w:cs="Arial"/>
                <w:sz w:val="22"/>
                <w:szCs w:val="22"/>
              </w:rPr>
            </w:pPr>
          </w:p>
        </w:tc>
        <w:tc>
          <w:tcPr>
            <w:tcW w:w="2824" w:type="dxa"/>
          </w:tcPr>
          <w:p w14:paraId="5AA87710" w14:textId="77777777" w:rsidR="00514268" w:rsidRDefault="003E023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All children</w:t>
            </w:r>
          </w:p>
          <w:p w14:paraId="0BEC7A81" w14:textId="439A42E6" w:rsidR="00514268" w:rsidRDefault="003E023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w:t>
            </w:r>
            <w:r w:rsidR="00514268">
              <w:rPr>
                <w:rFonts w:ascii="Arial Narrow" w:hAnsi="Arial Narrow" w:cs="Arial"/>
                <w:i/>
                <w:sz w:val="22"/>
                <w:szCs w:val="22"/>
              </w:rPr>
              <w:t>(Name/s):</w:t>
            </w:r>
          </w:p>
          <w:p w14:paraId="0A246A9A" w14:textId="77777777" w:rsidR="00514268" w:rsidRDefault="00514268">
            <w:pPr>
              <w:tabs>
                <w:tab w:val="left" w:pos="2056"/>
              </w:tabs>
              <w:spacing w:after="0" w:line="320" w:lineRule="exact"/>
              <w:rPr>
                <w:rFonts w:ascii="Arial Narrow" w:hAnsi="Arial Narrow" w:cs="Arial"/>
                <w:sz w:val="22"/>
                <w:szCs w:val="22"/>
              </w:rPr>
            </w:pPr>
          </w:p>
        </w:tc>
      </w:tr>
      <w:tr w:rsidR="00514268" w14:paraId="131EC745" w14:textId="77777777" w:rsidTr="00DE6CA8">
        <w:trPr>
          <w:trHeight w:val="576"/>
        </w:trPr>
        <w:tc>
          <w:tcPr>
            <w:tcW w:w="2936" w:type="dxa"/>
          </w:tcPr>
          <w:p w14:paraId="36AA7875" w14:textId="77777777" w:rsidR="00514268" w:rsidRDefault="00514268">
            <w:pPr>
              <w:spacing w:after="0"/>
              <w:rPr>
                <w:rFonts w:ascii="Arial Narrow" w:hAnsi="Arial Narrow" w:cs="Arial"/>
                <w:sz w:val="22"/>
                <w:szCs w:val="22"/>
              </w:rPr>
            </w:pPr>
          </w:p>
        </w:tc>
        <w:tc>
          <w:tcPr>
            <w:tcW w:w="1710" w:type="dxa"/>
          </w:tcPr>
          <w:p w14:paraId="44DBF34D" w14:textId="77777777" w:rsidR="00514268" w:rsidRDefault="00514268">
            <w:pPr>
              <w:tabs>
                <w:tab w:val="left" w:pos="450"/>
                <w:tab w:val="left" w:pos="810"/>
              </w:tabs>
              <w:spacing w:before="80" w:after="80"/>
              <w:rPr>
                <w:rFonts w:ascii="Arial Narrow" w:hAnsi="Arial Narrow" w:cs="Arial"/>
                <w:sz w:val="22"/>
                <w:szCs w:val="22"/>
              </w:rPr>
            </w:pPr>
          </w:p>
        </w:tc>
        <w:tc>
          <w:tcPr>
            <w:tcW w:w="1856" w:type="dxa"/>
          </w:tcPr>
          <w:p w14:paraId="45119FCC" w14:textId="77777777" w:rsidR="00514268" w:rsidRDefault="00514268">
            <w:pPr>
              <w:tabs>
                <w:tab w:val="left" w:pos="450"/>
                <w:tab w:val="left" w:pos="810"/>
              </w:tabs>
              <w:spacing w:before="80" w:after="80"/>
              <w:rPr>
                <w:rFonts w:ascii="Arial Narrow" w:hAnsi="Arial Narrow" w:cs="Arial"/>
                <w:sz w:val="22"/>
                <w:szCs w:val="22"/>
              </w:rPr>
            </w:pPr>
          </w:p>
        </w:tc>
        <w:tc>
          <w:tcPr>
            <w:tcW w:w="2824" w:type="dxa"/>
          </w:tcPr>
          <w:p w14:paraId="502C323F" w14:textId="77777777" w:rsidR="00514268" w:rsidRDefault="003E023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All children</w:t>
            </w:r>
          </w:p>
          <w:p w14:paraId="4A906C42" w14:textId="100548ED" w:rsidR="00514268" w:rsidRDefault="003E023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w:t>
            </w:r>
            <w:r w:rsidR="00514268">
              <w:rPr>
                <w:rFonts w:ascii="Arial Narrow" w:hAnsi="Arial Narrow" w:cs="Arial"/>
                <w:i/>
                <w:sz w:val="22"/>
                <w:szCs w:val="22"/>
              </w:rPr>
              <w:t>(Name/s):</w:t>
            </w:r>
          </w:p>
          <w:p w14:paraId="219603DC" w14:textId="77777777" w:rsidR="00514268" w:rsidRDefault="00514268">
            <w:pPr>
              <w:tabs>
                <w:tab w:val="left" w:pos="2056"/>
              </w:tabs>
              <w:spacing w:after="0" w:line="320" w:lineRule="exact"/>
              <w:rPr>
                <w:rFonts w:ascii="Arial Narrow" w:hAnsi="Arial Narrow" w:cs="Arial"/>
                <w:sz w:val="22"/>
                <w:szCs w:val="22"/>
              </w:rPr>
            </w:pPr>
          </w:p>
        </w:tc>
      </w:tr>
      <w:tr w:rsidR="00514268" w14:paraId="016E81C7" w14:textId="77777777" w:rsidTr="00DE6CA8">
        <w:trPr>
          <w:trHeight w:val="576"/>
        </w:trPr>
        <w:tc>
          <w:tcPr>
            <w:tcW w:w="2936" w:type="dxa"/>
          </w:tcPr>
          <w:p w14:paraId="1ECF6C53" w14:textId="77777777" w:rsidR="00514268" w:rsidRDefault="00514268">
            <w:pPr>
              <w:spacing w:after="0"/>
              <w:rPr>
                <w:rFonts w:ascii="Arial Narrow" w:hAnsi="Arial Narrow" w:cs="Arial"/>
                <w:sz w:val="22"/>
                <w:szCs w:val="22"/>
              </w:rPr>
            </w:pPr>
          </w:p>
        </w:tc>
        <w:tc>
          <w:tcPr>
            <w:tcW w:w="1710" w:type="dxa"/>
          </w:tcPr>
          <w:p w14:paraId="167B5FDB" w14:textId="77777777" w:rsidR="00514268" w:rsidRDefault="00514268">
            <w:pPr>
              <w:tabs>
                <w:tab w:val="left" w:pos="450"/>
                <w:tab w:val="left" w:pos="810"/>
              </w:tabs>
              <w:spacing w:before="80" w:after="80"/>
              <w:rPr>
                <w:rFonts w:ascii="Arial Narrow" w:hAnsi="Arial Narrow" w:cs="Arial"/>
                <w:sz w:val="22"/>
                <w:szCs w:val="22"/>
              </w:rPr>
            </w:pPr>
          </w:p>
        </w:tc>
        <w:tc>
          <w:tcPr>
            <w:tcW w:w="1856" w:type="dxa"/>
          </w:tcPr>
          <w:p w14:paraId="161914C6" w14:textId="77777777" w:rsidR="00514268" w:rsidRDefault="00514268">
            <w:pPr>
              <w:tabs>
                <w:tab w:val="left" w:pos="450"/>
                <w:tab w:val="left" w:pos="810"/>
              </w:tabs>
              <w:spacing w:before="80" w:after="80"/>
              <w:rPr>
                <w:rFonts w:ascii="Arial Narrow" w:hAnsi="Arial Narrow" w:cs="Arial"/>
                <w:sz w:val="22"/>
                <w:szCs w:val="22"/>
              </w:rPr>
            </w:pPr>
          </w:p>
        </w:tc>
        <w:tc>
          <w:tcPr>
            <w:tcW w:w="2824" w:type="dxa"/>
          </w:tcPr>
          <w:p w14:paraId="5B3EBCF4" w14:textId="77777777" w:rsidR="00514268" w:rsidRDefault="003E0238">
            <w:pPr>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All children</w:t>
            </w:r>
          </w:p>
          <w:p w14:paraId="10E3D25B" w14:textId="35CB57A2" w:rsidR="00514268" w:rsidRDefault="003E023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514268">
              <w:rPr>
                <w:rFonts w:ascii="Arial Narrow" w:hAnsi="Arial Narrow" w:cs="Arial"/>
                <w:sz w:val="22"/>
                <w:szCs w:val="22"/>
              </w:rPr>
              <w:t xml:space="preserve"> </w:t>
            </w:r>
            <w:r w:rsidR="00514268">
              <w:rPr>
                <w:rFonts w:ascii="Arial Narrow" w:hAnsi="Arial Narrow" w:cs="Arial"/>
                <w:i/>
                <w:sz w:val="22"/>
                <w:szCs w:val="22"/>
              </w:rPr>
              <w:t>(Name/s):</w:t>
            </w:r>
          </w:p>
          <w:p w14:paraId="0F09AE40" w14:textId="77777777" w:rsidR="00514268" w:rsidRDefault="00514268">
            <w:pPr>
              <w:tabs>
                <w:tab w:val="left" w:pos="2056"/>
              </w:tabs>
              <w:spacing w:after="0" w:line="320" w:lineRule="exact"/>
              <w:rPr>
                <w:rFonts w:ascii="Arial Narrow" w:hAnsi="Arial Narrow" w:cs="Arial"/>
                <w:sz w:val="22"/>
                <w:szCs w:val="22"/>
              </w:rPr>
            </w:pPr>
          </w:p>
        </w:tc>
      </w:tr>
    </w:tbl>
    <w:p w14:paraId="2DA09532" w14:textId="2B48FDAE" w:rsidR="00A72713" w:rsidRPr="004068D3" w:rsidRDefault="00D066B8">
      <w:pPr>
        <w:pStyle w:val="WAItem"/>
      </w:pPr>
      <w:r w:rsidRPr="004068D3">
        <w:t>1</w:t>
      </w:r>
      <w:r w:rsidR="004068D3">
        <w:t>4</w:t>
      </w:r>
      <w:r w:rsidRPr="004068D3">
        <w:t>.</w:t>
      </w:r>
      <w:r w:rsidRPr="004068D3">
        <w:tab/>
      </w:r>
      <w:r w:rsidR="00A72713" w:rsidRPr="004068D3">
        <w:t>Tribal Heritage</w:t>
      </w:r>
      <w:r w:rsidR="00B17BF8">
        <w:t>.</w:t>
      </w:r>
    </w:p>
    <w:p w14:paraId="04886F44" w14:textId="77777777" w:rsidR="00A72713" w:rsidRPr="00DE3030" w:rsidRDefault="00A72713" w:rsidP="00DE3030">
      <w:pPr>
        <w:pStyle w:val="WA1stlineaftersub"/>
      </w:pPr>
      <w:r w:rsidRPr="00DE3030">
        <w:t xml:space="preserve">If there is a reason to know that a child has </w:t>
      </w:r>
      <w:r w:rsidRPr="00DE3030">
        <w:rPr>
          <w:b/>
          <w:bCs/>
        </w:rPr>
        <w:t xml:space="preserve">tribal heritage </w:t>
      </w:r>
      <w:r w:rsidRPr="00DE3030">
        <w:t>(including ancestry or familial political affiliation), the court must treat the child as an Indian child unless and until the affected tribe/s decide otherwise or decline to respond after receiving proper notice.</w:t>
      </w:r>
    </w:p>
    <w:p w14:paraId="01213DDA" w14:textId="77777777" w:rsidR="00A72713" w:rsidRDefault="00A72713" w:rsidP="00DE3030">
      <w:pPr>
        <w:pStyle w:val="WA1stlineaftersub"/>
        <w:rPr>
          <w:rFonts w:ascii="Arial Narrow" w:hAnsi="Arial Narrow"/>
        </w:rPr>
      </w:pPr>
      <w:r w:rsidRPr="00DE3030">
        <w:t xml:space="preserve">An </w:t>
      </w:r>
      <w:r w:rsidRPr="00DE3030">
        <w:rPr>
          <w:b/>
        </w:rPr>
        <w:t>Indian child</w:t>
      </w:r>
      <w:r w:rsidRPr="00DE3030">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r>
        <w:rPr>
          <w:rFonts w:ascii="Arial Narrow" w:hAnsi="Arial Narrow"/>
        </w:rPr>
        <w:t>.</w:t>
      </w:r>
    </w:p>
    <w:p w14:paraId="734E85DF" w14:textId="6682751C" w:rsidR="00A72713" w:rsidRDefault="00A72713" w:rsidP="00DE3030">
      <w:pPr>
        <w:pStyle w:val="WA1stlineaftersub"/>
        <w:rPr>
          <w:i/>
        </w:rPr>
      </w:pPr>
      <w:r>
        <w:t xml:space="preserve">Could </w:t>
      </w:r>
      <w:r w:rsidRPr="007A6123">
        <w:t xml:space="preserve">any of the children </w:t>
      </w:r>
      <w:r w:rsidR="00321D72">
        <w:t xml:space="preserve">be </w:t>
      </w:r>
      <w:r w:rsidRPr="007A6123">
        <w:t>Indian children</w:t>
      </w:r>
      <w:r w:rsidRPr="007A6123">
        <w:rPr>
          <w:bCs/>
        </w:rPr>
        <w:t>?</w:t>
      </w:r>
      <w:r>
        <w:rPr>
          <w:bCs/>
        </w:rPr>
        <w:t xml:space="preserve"> </w:t>
      </w:r>
      <w:r>
        <w:rPr>
          <w:i/>
        </w:rPr>
        <w:t>(Check all that apply):</w:t>
      </w:r>
    </w:p>
    <w:p w14:paraId="2672A643" w14:textId="3C9745E2" w:rsidR="00A72713" w:rsidRDefault="00A72713" w:rsidP="00DE3030">
      <w:pPr>
        <w:pStyle w:val="WABody6AboveHang"/>
        <w:tabs>
          <w:tab w:val="right" w:pos="9360"/>
        </w:tabs>
        <w:spacing w:before="0" w:after="120"/>
        <w:ind w:left="1080" w:hanging="360"/>
      </w:pPr>
      <w:proofErr w:type="gramStart"/>
      <w:r>
        <w:t>[  ]</w:t>
      </w:r>
      <w:proofErr w:type="gramEnd"/>
      <w:r>
        <w:tab/>
      </w:r>
      <w:r>
        <w:rPr>
          <w:b/>
        </w:rPr>
        <w:t>No.</w:t>
      </w:r>
    </w:p>
    <w:p w14:paraId="060B692E" w14:textId="4BDB9A58" w:rsidR="00A72713" w:rsidRDefault="00700239" w:rsidP="00747CFE">
      <w:pPr>
        <w:pStyle w:val="WABody6AboveHang"/>
        <w:tabs>
          <w:tab w:val="right" w:pos="9180"/>
        </w:tabs>
        <w:spacing w:before="0" w:after="120"/>
        <w:ind w:left="1350" w:hanging="360"/>
        <w:rPr>
          <w:color w:val="000000"/>
          <w:u w:val="single"/>
        </w:rPr>
      </w:pPr>
      <w:r w:rsidRPr="008E793F" w:rsidDel="00700239">
        <w:t xml:space="preserve"> </w:t>
      </w:r>
      <w:r w:rsidR="00A72713">
        <w:rPr>
          <w:color w:val="000000"/>
        </w:rPr>
        <w:t xml:space="preserve">These children are not Indian children </w:t>
      </w:r>
      <w:r w:rsidR="00A72713">
        <w:rPr>
          <w:i/>
          <w:color w:val="000000"/>
        </w:rPr>
        <w:t>(name/s</w:t>
      </w:r>
      <w:r>
        <w:rPr>
          <w:i/>
          <w:color w:val="000000"/>
        </w:rPr>
        <w:t>, or “all”</w:t>
      </w:r>
      <w:r w:rsidR="00A72713">
        <w:rPr>
          <w:i/>
          <w:color w:val="000000"/>
        </w:rPr>
        <w:t>)</w:t>
      </w:r>
      <w:r w:rsidR="00A72713" w:rsidRPr="0095711B">
        <w:rPr>
          <w:color w:val="000000"/>
        </w:rPr>
        <w:t>:</w:t>
      </w:r>
      <w:r w:rsidR="00B17BF8">
        <w:rPr>
          <w:i/>
          <w:color w:val="000000"/>
        </w:rPr>
        <w:t xml:space="preserve"> </w:t>
      </w:r>
      <w:r w:rsidR="00A72713">
        <w:rPr>
          <w:color w:val="000000"/>
          <w:u w:val="single"/>
        </w:rPr>
        <w:tab/>
      </w:r>
    </w:p>
    <w:p w14:paraId="7451AD0E" w14:textId="7C68E6E5" w:rsidR="00B17BF8" w:rsidRPr="0095711B" w:rsidRDefault="00B17BF8" w:rsidP="00747CFE">
      <w:pPr>
        <w:pStyle w:val="WABody6AboveHang"/>
        <w:tabs>
          <w:tab w:val="left" w:pos="9180"/>
        </w:tabs>
        <w:spacing w:before="0" w:after="120"/>
        <w:ind w:left="1080" w:firstLine="0"/>
        <w:rPr>
          <w:color w:val="000000"/>
          <w:u w:val="single"/>
        </w:rPr>
      </w:pPr>
      <w:r w:rsidRPr="0095711B">
        <w:rPr>
          <w:color w:val="000000"/>
          <w:u w:val="single"/>
        </w:rPr>
        <w:tab/>
      </w:r>
    </w:p>
    <w:p w14:paraId="7ECEC86C" w14:textId="04F3FEF3" w:rsidR="00A72713" w:rsidRDefault="00A72713" w:rsidP="00747CFE">
      <w:pPr>
        <w:pStyle w:val="WABody6AboveHang"/>
        <w:tabs>
          <w:tab w:val="left" w:pos="9180"/>
        </w:tabs>
        <w:spacing w:before="0" w:after="120"/>
        <w:ind w:left="1080" w:firstLine="0"/>
      </w:pPr>
      <w:r>
        <w:rPr>
          <w:color w:val="000000"/>
        </w:rPr>
        <w:t xml:space="preserve">I know this because </w:t>
      </w:r>
      <w:r w:rsidRPr="00A74A77">
        <w:rPr>
          <w:i/>
          <w:iCs/>
          <w:color w:val="000000"/>
        </w:rPr>
        <w:t>(explain if the children have no tribal heritage, or if any possible tribal heritage has already been explored and decided in another court proceeding</w:t>
      </w:r>
      <w:r>
        <w:rPr>
          <w:i/>
          <w:iCs/>
          <w:color w:val="000000"/>
        </w:rPr>
        <w:t xml:space="preserve"> that complied with ICWA</w:t>
      </w:r>
      <w:r w:rsidRPr="00A74A77">
        <w:rPr>
          <w:i/>
          <w:iCs/>
          <w:color w:val="000000"/>
        </w:rPr>
        <w:t>)</w:t>
      </w:r>
      <w:r>
        <w:rPr>
          <w:color w:val="000000"/>
        </w:rPr>
        <w:t>:</w:t>
      </w:r>
      <w:r w:rsidR="00B17BF8">
        <w:rPr>
          <w:color w:val="000000"/>
        </w:rPr>
        <w:t xml:space="preserve"> </w:t>
      </w:r>
      <w:r>
        <w:rPr>
          <w:color w:val="000000"/>
          <w:u w:val="single"/>
        </w:rPr>
        <w:tab/>
      </w:r>
    </w:p>
    <w:p w14:paraId="5DEBD8B5" w14:textId="77777777" w:rsidR="00A72713" w:rsidRDefault="00A72713" w:rsidP="00747CFE">
      <w:pPr>
        <w:pStyle w:val="WAblankline"/>
        <w:tabs>
          <w:tab w:val="clear" w:pos="9360"/>
          <w:tab w:val="left" w:pos="9180"/>
        </w:tabs>
        <w:spacing w:before="0" w:after="120"/>
        <w:ind w:left="1080"/>
        <w:rPr>
          <w:u w:val="none"/>
        </w:rPr>
      </w:pPr>
      <w:r>
        <w:lastRenderedPageBreak/>
        <w:tab/>
      </w:r>
    </w:p>
    <w:p w14:paraId="483B8E7C" w14:textId="07560C1E" w:rsidR="00A72713" w:rsidRDefault="00A72713" w:rsidP="00DE3030">
      <w:pPr>
        <w:pStyle w:val="WABody6AboveHang"/>
        <w:tabs>
          <w:tab w:val="right" w:pos="9360"/>
        </w:tabs>
        <w:spacing w:before="0" w:after="120"/>
        <w:ind w:left="1080" w:hanging="360"/>
      </w:pPr>
      <w:proofErr w:type="gramStart"/>
      <w:r>
        <w:t>[  ]</w:t>
      </w:r>
      <w:proofErr w:type="gramEnd"/>
      <w:r>
        <w:tab/>
      </w:r>
      <w:r>
        <w:rPr>
          <w:b/>
        </w:rPr>
        <w:t>Yes or Maybe.</w:t>
      </w:r>
      <w:r>
        <w:t xml:space="preserve"> These children are or may</w:t>
      </w:r>
      <w:r w:rsidR="00B17BF8">
        <w:t xml:space="preserve"> </w:t>
      </w:r>
      <w:r>
        <w:t>be Indian children. They have or may have heritage from the tribe/s listed below:</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423"/>
        <w:gridCol w:w="2857"/>
      </w:tblGrid>
      <w:tr w:rsidR="00A72713" w14:paraId="6B619F61" w14:textId="77777777" w:rsidTr="00747CFE">
        <w:trPr>
          <w:cantSplit/>
          <w:tblHeader/>
        </w:trPr>
        <w:tc>
          <w:tcPr>
            <w:tcW w:w="5423" w:type="dxa"/>
            <w:shd w:val="clear" w:color="auto" w:fill="auto"/>
          </w:tcPr>
          <w:p w14:paraId="2FD5F90C" w14:textId="77777777" w:rsidR="00A72713" w:rsidRDefault="00A72713" w:rsidP="00B22F13">
            <w:pPr>
              <w:pStyle w:val="WABody6AboveHang"/>
              <w:tabs>
                <w:tab w:val="right" w:pos="9360"/>
              </w:tabs>
              <w:ind w:left="0" w:firstLine="0"/>
              <w:jc w:val="center"/>
              <w:rPr>
                <w:rFonts w:ascii="Arial Narrow" w:hAnsi="Arial Narrow"/>
              </w:rPr>
            </w:pPr>
            <w:r>
              <w:rPr>
                <w:rFonts w:ascii="Arial Narrow" w:hAnsi="Arial Narrow"/>
              </w:rPr>
              <w:t>Children</w:t>
            </w:r>
          </w:p>
        </w:tc>
        <w:tc>
          <w:tcPr>
            <w:tcW w:w="2857" w:type="dxa"/>
            <w:shd w:val="clear" w:color="auto" w:fill="auto"/>
          </w:tcPr>
          <w:p w14:paraId="3EC01E92" w14:textId="77777777" w:rsidR="00A72713" w:rsidRDefault="00A72713" w:rsidP="00B22F13">
            <w:pPr>
              <w:pStyle w:val="WABody6AboveHang"/>
              <w:tabs>
                <w:tab w:val="right" w:pos="9360"/>
              </w:tabs>
              <w:ind w:left="0" w:firstLine="0"/>
              <w:jc w:val="center"/>
              <w:rPr>
                <w:rFonts w:ascii="Arial Narrow" w:hAnsi="Arial Narrow"/>
              </w:rPr>
            </w:pPr>
            <w:r>
              <w:rPr>
                <w:rFonts w:ascii="Arial Narrow" w:hAnsi="Arial Narrow"/>
              </w:rPr>
              <w:t>Tribe</w:t>
            </w:r>
          </w:p>
        </w:tc>
      </w:tr>
      <w:tr w:rsidR="00A72713" w14:paraId="0F5F2DCB" w14:textId="77777777" w:rsidTr="00747CFE">
        <w:trPr>
          <w:cantSplit/>
        </w:trPr>
        <w:tc>
          <w:tcPr>
            <w:tcW w:w="5423" w:type="dxa"/>
            <w:shd w:val="clear" w:color="auto" w:fill="auto"/>
          </w:tcPr>
          <w:p w14:paraId="1B2C2C00" w14:textId="77777777" w:rsidR="00A72713" w:rsidRDefault="00A72713" w:rsidP="00B22F13">
            <w:pPr>
              <w:spacing w:after="0" w:line="320" w:lineRule="exact"/>
              <w:jc w:val="both"/>
              <w:rPr>
                <w:rFonts w:ascii="Arial Narrow" w:hAnsi="Arial Narrow" w:cs="Arial"/>
                <w:sz w:val="22"/>
                <w:szCs w:val="22"/>
              </w:rPr>
            </w:pPr>
            <w:r>
              <w:rPr>
                <w:rFonts w:ascii="Arial Narrow" w:hAnsi="Arial Narrow" w:cs="Arial"/>
                <w:sz w:val="22"/>
                <w:szCs w:val="22"/>
              </w:rPr>
              <w:t>[  ] All children</w:t>
            </w:r>
          </w:p>
          <w:p w14:paraId="08A0B4E0" w14:textId="4C39C174" w:rsidR="00A72713" w:rsidRDefault="00A72713" w:rsidP="00B22F13">
            <w:pPr>
              <w:spacing w:after="0" w:line="320" w:lineRule="exact"/>
              <w:jc w:val="both"/>
              <w:rPr>
                <w:rFonts w:ascii="Arial Narrow" w:hAnsi="Arial Narrow"/>
              </w:rPr>
            </w:pPr>
            <w:r>
              <w:rPr>
                <w:rFonts w:ascii="Arial Narrow" w:hAnsi="Arial Narrow" w:cs="Arial"/>
                <w:sz w:val="22"/>
                <w:szCs w:val="22"/>
              </w:rPr>
              <w:t xml:space="preserve">[  ] </w:t>
            </w:r>
            <w:r>
              <w:rPr>
                <w:rFonts w:ascii="Arial Narrow" w:hAnsi="Arial Narrow" w:cs="Arial"/>
                <w:i/>
                <w:sz w:val="22"/>
                <w:szCs w:val="22"/>
              </w:rPr>
              <w:t>(</w:t>
            </w:r>
            <w:r w:rsidR="00306DB0">
              <w:rPr>
                <w:rFonts w:ascii="Arial Narrow" w:hAnsi="Arial Narrow" w:cs="Arial"/>
                <w:i/>
                <w:sz w:val="22"/>
                <w:szCs w:val="22"/>
              </w:rPr>
              <w:t>N</w:t>
            </w:r>
            <w:r>
              <w:rPr>
                <w:rFonts w:ascii="Arial Narrow" w:hAnsi="Arial Narrow" w:cs="Arial"/>
                <w:i/>
                <w:sz w:val="22"/>
                <w:szCs w:val="22"/>
              </w:rPr>
              <w:t>ame/s):</w:t>
            </w:r>
          </w:p>
        </w:tc>
        <w:tc>
          <w:tcPr>
            <w:tcW w:w="2857" w:type="dxa"/>
            <w:shd w:val="clear" w:color="auto" w:fill="auto"/>
          </w:tcPr>
          <w:p w14:paraId="1847A3AF" w14:textId="77777777" w:rsidR="00A72713" w:rsidRDefault="00A72713" w:rsidP="00B22F13">
            <w:pPr>
              <w:pStyle w:val="WABody6AboveHang"/>
              <w:tabs>
                <w:tab w:val="right" w:pos="9360"/>
              </w:tabs>
              <w:ind w:left="0" w:firstLine="0"/>
              <w:jc w:val="both"/>
              <w:rPr>
                <w:rFonts w:ascii="Arial Narrow" w:hAnsi="Arial Narrow"/>
              </w:rPr>
            </w:pPr>
          </w:p>
        </w:tc>
      </w:tr>
      <w:tr w:rsidR="00A72713" w14:paraId="124F5649" w14:textId="77777777" w:rsidTr="00747CFE">
        <w:trPr>
          <w:cantSplit/>
        </w:trPr>
        <w:tc>
          <w:tcPr>
            <w:tcW w:w="5423" w:type="dxa"/>
            <w:shd w:val="clear" w:color="auto" w:fill="auto"/>
          </w:tcPr>
          <w:p w14:paraId="516C8795" w14:textId="77777777" w:rsidR="00A72713" w:rsidRDefault="00A72713" w:rsidP="00B22F13">
            <w:pPr>
              <w:spacing w:after="0" w:line="320" w:lineRule="exact"/>
              <w:jc w:val="both"/>
              <w:rPr>
                <w:rFonts w:ascii="Arial Narrow" w:hAnsi="Arial Narrow" w:cs="Arial"/>
                <w:sz w:val="22"/>
                <w:szCs w:val="22"/>
              </w:rPr>
            </w:pPr>
            <w:r>
              <w:rPr>
                <w:rFonts w:ascii="Arial Narrow" w:hAnsi="Arial Narrow" w:cs="Arial"/>
                <w:sz w:val="22"/>
                <w:szCs w:val="22"/>
              </w:rPr>
              <w:t>[  ] All children</w:t>
            </w:r>
          </w:p>
          <w:p w14:paraId="4B9A39DE" w14:textId="6E580042" w:rsidR="00A72713" w:rsidRDefault="00A72713" w:rsidP="00B22F13">
            <w:pPr>
              <w:spacing w:after="0" w:line="320" w:lineRule="exact"/>
              <w:jc w:val="both"/>
              <w:rPr>
                <w:rFonts w:ascii="Arial Narrow" w:hAnsi="Arial Narrow"/>
              </w:rPr>
            </w:pPr>
            <w:r>
              <w:rPr>
                <w:rFonts w:ascii="Arial Narrow" w:hAnsi="Arial Narrow" w:cs="Arial"/>
                <w:sz w:val="22"/>
                <w:szCs w:val="22"/>
              </w:rPr>
              <w:t xml:space="preserve">[  ] </w:t>
            </w:r>
            <w:r>
              <w:rPr>
                <w:rFonts w:ascii="Arial Narrow" w:hAnsi="Arial Narrow" w:cs="Arial"/>
                <w:i/>
                <w:sz w:val="22"/>
                <w:szCs w:val="22"/>
              </w:rPr>
              <w:t>(</w:t>
            </w:r>
            <w:r w:rsidR="00306DB0">
              <w:rPr>
                <w:rFonts w:ascii="Arial Narrow" w:hAnsi="Arial Narrow" w:cs="Arial"/>
                <w:i/>
                <w:sz w:val="22"/>
                <w:szCs w:val="22"/>
              </w:rPr>
              <w:t>N</w:t>
            </w:r>
            <w:r>
              <w:rPr>
                <w:rFonts w:ascii="Arial Narrow" w:hAnsi="Arial Narrow" w:cs="Arial"/>
                <w:i/>
                <w:sz w:val="22"/>
                <w:szCs w:val="22"/>
              </w:rPr>
              <w:t>ame/s):</w:t>
            </w:r>
          </w:p>
        </w:tc>
        <w:tc>
          <w:tcPr>
            <w:tcW w:w="2857" w:type="dxa"/>
            <w:shd w:val="clear" w:color="auto" w:fill="auto"/>
          </w:tcPr>
          <w:p w14:paraId="76AAD236" w14:textId="77777777" w:rsidR="00A72713" w:rsidRDefault="00A72713" w:rsidP="00B22F13">
            <w:pPr>
              <w:pStyle w:val="WABody6AboveHang"/>
              <w:tabs>
                <w:tab w:val="right" w:pos="9360"/>
              </w:tabs>
              <w:ind w:left="0" w:firstLine="0"/>
              <w:jc w:val="both"/>
              <w:rPr>
                <w:rFonts w:ascii="Arial Narrow" w:hAnsi="Arial Narrow"/>
              </w:rPr>
            </w:pPr>
          </w:p>
        </w:tc>
      </w:tr>
    </w:tbl>
    <w:p w14:paraId="08ADDAF5" w14:textId="410ED15F" w:rsidR="00A72713" w:rsidRDefault="00A72713" w:rsidP="00DE3030">
      <w:pPr>
        <w:pStyle w:val="WAblankline"/>
        <w:tabs>
          <w:tab w:val="right" w:pos="9360"/>
        </w:tabs>
        <w:spacing w:after="120"/>
        <w:ind w:left="1080"/>
        <w:rPr>
          <w:u w:val="none"/>
        </w:rPr>
      </w:pPr>
      <w:r>
        <w:rPr>
          <w:u w:val="none"/>
        </w:rPr>
        <w:t xml:space="preserve">I will provide the </w:t>
      </w:r>
      <w:r>
        <w:rPr>
          <w:i/>
          <w:u w:val="none"/>
        </w:rPr>
        <w:t xml:space="preserve">Indian Child Welfare Act Notice </w:t>
      </w:r>
      <w:r>
        <w:rPr>
          <w:u w:val="none"/>
        </w:rPr>
        <w:t xml:space="preserve">(form GDN M 401) and a copy of this </w:t>
      </w:r>
      <w:r>
        <w:rPr>
          <w:i/>
          <w:u w:val="none"/>
        </w:rPr>
        <w:t>Petition</w:t>
      </w:r>
      <w:r>
        <w:rPr>
          <w:u w:val="none"/>
        </w:rPr>
        <w:t xml:space="preserve"> to the tribe/s named above and other necessary people or agencies.</w:t>
      </w:r>
    </w:p>
    <w:p w14:paraId="10B59178" w14:textId="70830AD7" w:rsidR="00A72713" w:rsidRDefault="00A72713" w:rsidP="00DE3030">
      <w:pPr>
        <w:pStyle w:val="WABody6AboveHang"/>
        <w:spacing w:before="0" w:after="120"/>
        <w:ind w:left="1073"/>
      </w:pPr>
      <w:r>
        <w:t>[  ]</w:t>
      </w:r>
      <w:r>
        <w:tab/>
      </w:r>
      <w:r>
        <w:rPr>
          <w:b/>
        </w:rPr>
        <w:t>I do not know</w:t>
      </w:r>
      <w:r>
        <w:t xml:space="preserve"> if any of the children are Indian children or have tribal heritage. I have done the following things to try to find out:</w:t>
      </w:r>
    </w:p>
    <w:p w14:paraId="209A5F5E" w14:textId="77777777" w:rsidR="00A72713" w:rsidRDefault="00A72713" w:rsidP="00747CFE">
      <w:pPr>
        <w:pStyle w:val="WAblankline"/>
        <w:tabs>
          <w:tab w:val="clear" w:pos="9360"/>
          <w:tab w:val="left" w:pos="9180"/>
        </w:tabs>
        <w:spacing w:before="0" w:after="120"/>
        <w:ind w:left="1080"/>
        <w:rPr>
          <w:u w:val="none"/>
        </w:rPr>
      </w:pPr>
      <w:r>
        <w:tab/>
      </w:r>
    </w:p>
    <w:p w14:paraId="5D496A85" w14:textId="77777777" w:rsidR="00A72713" w:rsidRDefault="00A72713" w:rsidP="00747CFE">
      <w:pPr>
        <w:pStyle w:val="WAblankline"/>
        <w:tabs>
          <w:tab w:val="clear" w:pos="9360"/>
          <w:tab w:val="left" w:pos="9180"/>
        </w:tabs>
        <w:spacing w:before="0" w:after="120"/>
        <w:ind w:left="1080"/>
      </w:pPr>
      <w:r>
        <w:tab/>
      </w:r>
    </w:p>
    <w:p w14:paraId="64885432" w14:textId="77777777" w:rsidR="00A72713" w:rsidRDefault="00A72713" w:rsidP="00747CFE">
      <w:pPr>
        <w:pStyle w:val="WAblankline"/>
        <w:tabs>
          <w:tab w:val="clear" w:pos="9360"/>
          <w:tab w:val="left" w:pos="9180"/>
        </w:tabs>
        <w:spacing w:before="0" w:after="120"/>
        <w:ind w:left="1080"/>
      </w:pPr>
      <w:r>
        <w:tab/>
      </w:r>
    </w:p>
    <w:p w14:paraId="7EBCF504" w14:textId="53B8CFBD" w:rsidR="00514268" w:rsidRPr="00321D72" w:rsidRDefault="00D066B8">
      <w:pPr>
        <w:pStyle w:val="WAItem"/>
      </w:pPr>
      <w:r w:rsidRPr="00321D72">
        <w:t>1</w:t>
      </w:r>
      <w:r w:rsidR="004068D3">
        <w:t>5</w:t>
      </w:r>
      <w:r w:rsidRPr="004068D3">
        <w:t>.</w:t>
      </w:r>
      <w:r w:rsidRPr="004068D3">
        <w:tab/>
      </w:r>
      <w:r w:rsidR="00514268" w:rsidRPr="004068D3">
        <w:t xml:space="preserve">Jurisdiction </w:t>
      </w:r>
      <w:r w:rsidR="000B712D" w:rsidRPr="00321D72">
        <w:t>O</w:t>
      </w:r>
      <w:r w:rsidR="00514268" w:rsidRPr="00321D72">
        <w:t xml:space="preserve">ver Indian </w:t>
      </w:r>
      <w:r w:rsidR="000B712D" w:rsidRPr="00321D72">
        <w:t>C</w:t>
      </w:r>
      <w:r w:rsidR="00514268" w:rsidRPr="00321D72">
        <w:t>hildren</w:t>
      </w:r>
      <w:r w:rsidR="00B17BF8">
        <w:t>.</w:t>
      </w:r>
    </w:p>
    <w:p w14:paraId="321085AD" w14:textId="77777777" w:rsidR="00514268" w:rsidRDefault="003E0238" w:rsidP="00DE3030">
      <w:pPr>
        <w:pStyle w:val="WABody6AboveHang"/>
        <w:spacing w:before="0" w:after="120"/>
        <w:ind w:left="1080" w:hanging="360"/>
      </w:pPr>
      <w:r>
        <w:t>[  ]</w:t>
      </w:r>
      <w:r w:rsidR="00514268">
        <w:tab/>
        <w:t>Does not apply. None of the children are Indian children.</w:t>
      </w:r>
    </w:p>
    <w:p w14:paraId="3EE514FD" w14:textId="77777777" w:rsidR="00514268" w:rsidRDefault="003E0238" w:rsidP="00DE3030">
      <w:pPr>
        <w:pStyle w:val="WABody6AboveHang"/>
        <w:spacing w:before="0" w:after="120"/>
        <w:ind w:left="1073"/>
      </w:pPr>
      <w:r>
        <w:t>[  ]</w:t>
      </w:r>
      <w:r w:rsidR="00514268">
        <w:tab/>
        <w:t>A state court can decide this case for the Indian children because:</w:t>
      </w:r>
    </w:p>
    <w:p w14:paraId="75631143" w14:textId="31B11546" w:rsidR="00514268" w:rsidRPr="008E793F" w:rsidRDefault="003E0238" w:rsidP="00DE3030">
      <w:pPr>
        <w:pStyle w:val="WABody6AboveHang"/>
        <w:tabs>
          <w:tab w:val="left" w:pos="8460"/>
        </w:tabs>
        <w:spacing w:before="0" w:after="120"/>
        <w:ind w:left="1440" w:hanging="360"/>
        <w:rPr>
          <w:color w:val="000000"/>
        </w:rPr>
      </w:pPr>
      <w:r w:rsidRPr="008E793F">
        <w:t>[  ]</w:t>
      </w:r>
      <w:r w:rsidR="00514268" w:rsidRPr="008E793F">
        <w:tab/>
      </w:r>
      <w:r w:rsidR="00514268" w:rsidRPr="008E793F">
        <w:rPr>
          <w:i/>
          <w:color w:val="000000"/>
        </w:rPr>
        <w:t>(Children’s names)</w:t>
      </w:r>
      <w:r w:rsidR="00514268" w:rsidRPr="0095711B">
        <w:rPr>
          <w:color w:val="000000"/>
        </w:rPr>
        <w:t>:</w:t>
      </w:r>
      <w:r w:rsidR="00B17BF8" w:rsidRPr="0095711B">
        <w:rPr>
          <w:color w:val="000000"/>
        </w:rPr>
        <w:t xml:space="preserve"> </w:t>
      </w:r>
      <w:r w:rsidR="00514268" w:rsidRPr="008E793F">
        <w:rPr>
          <w:color w:val="000000"/>
          <w:u w:val="single"/>
        </w:rPr>
        <w:tab/>
      </w:r>
      <w:r w:rsidR="00514268" w:rsidRPr="008E793F">
        <w:rPr>
          <w:color w:val="000000"/>
        </w:rPr>
        <w:t xml:space="preserve"> are </w:t>
      </w:r>
      <w:r w:rsidR="00514268" w:rsidRPr="008E793F">
        <w:rPr>
          <w:b/>
          <w:color w:val="000000"/>
        </w:rPr>
        <w:t>not</w:t>
      </w:r>
      <w:r w:rsidR="00514268" w:rsidRPr="008E793F">
        <w:rPr>
          <w:color w:val="000000"/>
        </w:rPr>
        <w:t xml:space="preserve"> domiciled or living on an Indian reservation, and are not wards of a tribal court. </w:t>
      </w:r>
      <w:r w:rsidR="00514268" w:rsidRPr="008E793F">
        <w:rPr>
          <w:color w:val="000000"/>
        </w:rPr>
        <w:br/>
        <w:t xml:space="preserve">(25 USC </w:t>
      </w:r>
      <w:r w:rsidR="00514268" w:rsidRPr="008E793F">
        <w:rPr>
          <w:rStyle w:val="Strong"/>
          <w:b w:val="0"/>
        </w:rPr>
        <w:t>§</w:t>
      </w:r>
      <w:r w:rsidR="00514268" w:rsidRPr="008E793F">
        <w:rPr>
          <w:color w:val="000000"/>
        </w:rPr>
        <w:t>1911)</w:t>
      </w:r>
    </w:p>
    <w:p w14:paraId="749A31FF" w14:textId="7189EF93" w:rsidR="00514268" w:rsidRPr="008E793F" w:rsidRDefault="003E0238" w:rsidP="00DE3030">
      <w:pPr>
        <w:pStyle w:val="WABody6AboveHang"/>
        <w:tabs>
          <w:tab w:val="left" w:pos="8910"/>
        </w:tabs>
        <w:spacing w:before="0" w:after="120"/>
        <w:ind w:left="1433"/>
        <w:rPr>
          <w:color w:val="000000"/>
        </w:rPr>
      </w:pPr>
      <w:r w:rsidRPr="008E793F">
        <w:t>[  ]</w:t>
      </w:r>
      <w:r w:rsidR="00514268" w:rsidRPr="008E793F">
        <w:tab/>
      </w:r>
      <w:r w:rsidR="00514268" w:rsidRPr="008E793F">
        <w:rPr>
          <w:i/>
          <w:color w:val="000000"/>
        </w:rPr>
        <w:t>(Children’s names)</w:t>
      </w:r>
      <w:r w:rsidR="00514268" w:rsidRPr="0095711B">
        <w:rPr>
          <w:color w:val="000000"/>
        </w:rPr>
        <w:t>:</w:t>
      </w:r>
      <w:r w:rsidR="00B17BF8" w:rsidRPr="0095711B">
        <w:rPr>
          <w:color w:val="000000"/>
        </w:rPr>
        <w:t xml:space="preserve"> </w:t>
      </w:r>
      <w:r w:rsidR="00514268" w:rsidRPr="008E793F">
        <w:rPr>
          <w:color w:val="000000"/>
          <w:u w:val="single"/>
        </w:rPr>
        <w:tab/>
      </w:r>
      <w:r w:rsidR="00514268" w:rsidRPr="008E793F">
        <w:rPr>
          <w:color w:val="000000"/>
        </w:rPr>
        <w:t xml:space="preserve"> </w:t>
      </w:r>
      <w:r w:rsidR="00514268" w:rsidRPr="008E793F">
        <w:rPr>
          <w:b/>
          <w:color w:val="000000"/>
        </w:rPr>
        <w:t>are</w:t>
      </w:r>
      <w:r w:rsidR="00514268" w:rsidRPr="008E793F">
        <w:rPr>
          <w:color w:val="000000"/>
        </w:rPr>
        <w:t xml:space="preserve"> domiciled or living on an Indian reservation, and </w:t>
      </w:r>
      <w:r w:rsidR="00514268" w:rsidRPr="008E793F">
        <w:rPr>
          <w:i/>
          <w:color w:val="000000"/>
        </w:rPr>
        <w:t>(check all that apply):</w:t>
      </w:r>
    </w:p>
    <w:p w14:paraId="5A7CEAD0" w14:textId="326E63EC" w:rsidR="00514268" w:rsidRPr="00AC5369" w:rsidRDefault="003E0238" w:rsidP="00DE3030">
      <w:pPr>
        <w:spacing w:after="120"/>
        <w:ind w:left="1440"/>
        <w:rPr>
          <w:rFonts w:ascii="Arial" w:hAnsi="Arial" w:cs="Arial"/>
          <w:sz w:val="22"/>
          <w:szCs w:val="22"/>
        </w:rPr>
      </w:pPr>
      <w:proofErr w:type="gramStart"/>
      <w:r w:rsidRPr="00AC5369">
        <w:rPr>
          <w:rFonts w:ascii="Arial" w:hAnsi="Arial" w:cs="Arial"/>
          <w:sz w:val="22"/>
          <w:szCs w:val="22"/>
        </w:rPr>
        <w:t>[  ]</w:t>
      </w:r>
      <w:proofErr w:type="gramEnd"/>
      <w:r w:rsidR="00306DB0">
        <w:rPr>
          <w:rFonts w:ascii="Arial" w:hAnsi="Arial" w:cs="Arial"/>
          <w:sz w:val="22"/>
          <w:szCs w:val="22"/>
        </w:rPr>
        <w:t xml:space="preserve"> </w:t>
      </w:r>
      <w:r w:rsidR="00514268" w:rsidRPr="00AC5369">
        <w:rPr>
          <w:rFonts w:ascii="Arial" w:hAnsi="Arial" w:cs="Arial"/>
          <w:sz w:val="22"/>
          <w:szCs w:val="22"/>
        </w:rPr>
        <w:t>The children’s tribe agrees to Washington State’s concurrent jurisdiction.</w:t>
      </w:r>
    </w:p>
    <w:p w14:paraId="05490C0D" w14:textId="15A847B4" w:rsidR="00514268" w:rsidRPr="00AC5369" w:rsidRDefault="003E0238" w:rsidP="00DE3030">
      <w:pPr>
        <w:spacing w:after="120"/>
        <w:ind w:left="1800" w:hanging="360"/>
        <w:rPr>
          <w:rFonts w:ascii="Arial" w:hAnsi="Arial" w:cs="Arial"/>
          <w:sz w:val="22"/>
          <w:szCs w:val="22"/>
        </w:rPr>
      </w:pPr>
      <w:proofErr w:type="gramStart"/>
      <w:r w:rsidRPr="00AC5369">
        <w:rPr>
          <w:rFonts w:ascii="Arial" w:hAnsi="Arial" w:cs="Arial"/>
          <w:sz w:val="22"/>
          <w:szCs w:val="22"/>
        </w:rPr>
        <w:t>[  ]</w:t>
      </w:r>
      <w:proofErr w:type="gramEnd"/>
      <w:r w:rsidR="00306DB0">
        <w:rPr>
          <w:rFonts w:ascii="Arial" w:hAnsi="Arial" w:cs="Arial"/>
          <w:sz w:val="22"/>
          <w:szCs w:val="22"/>
        </w:rPr>
        <w:t xml:space="preserve"> </w:t>
      </w:r>
      <w:r w:rsidR="00514268" w:rsidRPr="00AC5369">
        <w:rPr>
          <w:rFonts w:ascii="Arial" w:hAnsi="Arial" w:cs="Arial"/>
          <w:sz w:val="22"/>
          <w:szCs w:val="22"/>
        </w:rPr>
        <w:t>The children’s tribe decided not to use its exclusive jurisdiction (expressly declined).</w:t>
      </w:r>
      <w:r w:rsidR="00697987">
        <w:rPr>
          <w:rFonts w:ascii="Arial" w:hAnsi="Arial" w:cs="Arial"/>
          <w:sz w:val="22"/>
          <w:szCs w:val="22"/>
        </w:rPr>
        <w:t xml:space="preserve"> </w:t>
      </w:r>
      <w:r w:rsidR="00514268" w:rsidRPr="00AC5369">
        <w:rPr>
          <w:rFonts w:ascii="Arial" w:hAnsi="Arial" w:cs="Arial"/>
          <w:sz w:val="22"/>
          <w:szCs w:val="22"/>
        </w:rPr>
        <w:t>(RCW 13.38.060)</w:t>
      </w:r>
    </w:p>
    <w:p w14:paraId="5E600412" w14:textId="73D39203" w:rsidR="00514268" w:rsidRPr="00AC5369" w:rsidRDefault="003E0238" w:rsidP="00DE3030">
      <w:pPr>
        <w:spacing w:after="120"/>
        <w:ind w:left="1800" w:hanging="360"/>
        <w:rPr>
          <w:rFonts w:ascii="Arial" w:hAnsi="Arial" w:cs="Arial"/>
          <w:sz w:val="22"/>
          <w:szCs w:val="22"/>
        </w:rPr>
      </w:pPr>
      <w:proofErr w:type="gramStart"/>
      <w:r w:rsidRPr="00AC5369">
        <w:rPr>
          <w:rFonts w:ascii="Arial" w:hAnsi="Arial" w:cs="Arial"/>
          <w:sz w:val="22"/>
          <w:szCs w:val="22"/>
        </w:rPr>
        <w:t>[  ]</w:t>
      </w:r>
      <w:proofErr w:type="gramEnd"/>
      <w:r w:rsidR="00306DB0">
        <w:rPr>
          <w:rFonts w:ascii="Arial" w:hAnsi="Arial" w:cs="Arial"/>
          <w:sz w:val="22"/>
          <w:szCs w:val="22"/>
        </w:rPr>
        <w:t xml:space="preserve"> </w:t>
      </w:r>
      <w:r w:rsidR="00514268" w:rsidRPr="00AC5369">
        <w:rPr>
          <w:rFonts w:ascii="Arial" w:hAnsi="Arial" w:cs="Arial"/>
          <w:sz w:val="22"/>
          <w:szCs w:val="22"/>
        </w:rPr>
        <w:t>Washington State should claim emergency jurisdiction for children temporarily located off the reservation to protect the children from immediate physical damage or harm.</w:t>
      </w:r>
      <w:r w:rsidR="00697987">
        <w:rPr>
          <w:rFonts w:ascii="Arial" w:hAnsi="Arial" w:cs="Arial"/>
          <w:sz w:val="22"/>
          <w:szCs w:val="22"/>
        </w:rPr>
        <w:t xml:space="preserve"> </w:t>
      </w:r>
      <w:r w:rsidR="00514268" w:rsidRPr="00AC5369">
        <w:rPr>
          <w:rFonts w:ascii="Arial" w:hAnsi="Arial" w:cs="Arial"/>
          <w:sz w:val="22"/>
          <w:szCs w:val="22"/>
        </w:rPr>
        <w:t>(RCW 13.38.140)</w:t>
      </w:r>
    </w:p>
    <w:p w14:paraId="38C3452F" w14:textId="740670E1" w:rsidR="00514268" w:rsidRPr="00321D72" w:rsidRDefault="00D066B8">
      <w:pPr>
        <w:pStyle w:val="WAItem"/>
      </w:pPr>
      <w:r w:rsidRPr="004068D3">
        <w:t>1</w:t>
      </w:r>
      <w:r w:rsidR="004068D3">
        <w:t>6</w:t>
      </w:r>
      <w:r w:rsidRPr="004068D3">
        <w:t>.</w:t>
      </w:r>
      <w:r w:rsidRPr="004068D3">
        <w:tab/>
      </w:r>
      <w:r w:rsidR="00514268" w:rsidRPr="004068D3">
        <w:t xml:space="preserve">Jurisdiction </w:t>
      </w:r>
      <w:r w:rsidR="000B712D" w:rsidRPr="00321D72">
        <w:t>O</w:t>
      </w:r>
      <w:r w:rsidR="00514268" w:rsidRPr="00321D72">
        <w:t xml:space="preserve">ver the </w:t>
      </w:r>
      <w:r w:rsidR="000B712D" w:rsidRPr="00321D72">
        <w:t>C</w:t>
      </w:r>
      <w:r w:rsidR="00514268" w:rsidRPr="00321D72">
        <w:t xml:space="preserve">hildren (RCW 26.27.201 – .221, .231, </w:t>
      </w:r>
      <w:r w:rsidR="00514268" w:rsidRPr="00321D72">
        <w:rPr>
          <w:iCs/>
        </w:rPr>
        <w:t>.261</w:t>
      </w:r>
      <w:r w:rsidR="00514268" w:rsidRPr="00321D72">
        <w:t>, .271)</w:t>
      </w:r>
      <w:r w:rsidR="00B17BF8">
        <w:t>.</w:t>
      </w:r>
    </w:p>
    <w:p w14:paraId="3641F3AB" w14:textId="77777777" w:rsidR="00514268" w:rsidRDefault="00514268">
      <w:pPr>
        <w:spacing w:after="120"/>
        <w:ind w:left="720"/>
        <w:rPr>
          <w:rFonts w:ascii="Arial" w:hAnsi="Arial" w:cs="Arial"/>
          <w:i/>
          <w:sz w:val="22"/>
          <w:szCs w:val="22"/>
        </w:rPr>
      </w:pPr>
      <w:r>
        <w:rPr>
          <w:rFonts w:ascii="Arial" w:hAnsi="Arial" w:cs="Arial"/>
          <w:sz w:val="22"/>
          <w:szCs w:val="22"/>
        </w:rPr>
        <w:t xml:space="preserve">This Court can decide this case for the children because </w:t>
      </w:r>
      <w:r>
        <w:rPr>
          <w:rFonts w:ascii="Arial" w:hAnsi="Arial" w:cs="Arial"/>
          <w:i/>
          <w:sz w:val="22"/>
          <w:szCs w:val="22"/>
        </w:rPr>
        <w:t>(check all that apply; if a box applies to all of the children, you may write “the children” instead of listing names):</w:t>
      </w:r>
    </w:p>
    <w:p w14:paraId="1B2DA790" w14:textId="3625652B" w:rsidR="00514268" w:rsidRDefault="003E0238">
      <w:pPr>
        <w:tabs>
          <w:tab w:val="left" w:pos="9180"/>
        </w:tabs>
        <w:spacing w:after="120"/>
        <w:ind w:left="1080" w:hanging="360"/>
        <w:rPr>
          <w:rFonts w:ascii="Arial" w:hAnsi="Arial" w:cs="Arial"/>
          <w:sz w:val="22"/>
          <w:szCs w:val="22"/>
        </w:rPr>
      </w:pPr>
      <w:r>
        <w:rPr>
          <w:rFonts w:ascii="Arial" w:hAnsi="Arial" w:cs="Arial"/>
          <w:sz w:val="22"/>
          <w:szCs w:val="22"/>
        </w:rPr>
        <w:t>[  ]</w:t>
      </w:r>
      <w:r w:rsidR="00514268">
        <w:rPr>
          <w:rFonts w:ascii="Arial" w:hAnsi="Arial" w:cs="Arial"/>
          <w:sz w:val="22"/>
          <w:szCs w:val="22"/>
        </w:rPr>
        <w:tab/>
      </w:r>
      <w:r w:rsidR="00514268">
        <w:rPr>
          <w:rFonts w:ascii="Arial" w:hAnsi="Arial" w:cs="Arial"/>
          <w:b/>
          <w:sz w:val="22"/>
          <w:szCs w:val="22"/>
        </w:rPr>
        <w:t xml:space="preserve">Exclusive, continuing jurisdiction </w:t>
      </w:r>
      <w:r w:rsidR="00514268">
        <w:rPr>
          <w:rFonts w:ascii="Arial" w:hAnsi="Arial" w:cs="Arial"/>
          <w:sz w:val="22"/>
          <w:szCs w:val="22"/>
        </w:rPr>
        <w:t xml:space="preserve">– A Washington court has already made a custody order or parenting plan for the children, and the court still has authority to make other orders for </w:t>
      </w:r>
      <w:r w:rsidR="00514268">
        <w:rPr>
          <w:rFonts w:ascii="Arial" w:hAnsi="Arial" w:cs="Arial"/>
          <w:i/>
          <w:sz w:val="22"/>
          <w:szCs w:val="22"/>
        </w:rPr>
        <w:t>(children’s names):</w:t>
      </w:r>
      <w:r w:rsidR="00B17BF8">
        <w:rPr>
          <w:rFonts w:ascii="Arial" w:hAnsi="Arial" w:cs="Arial"/>
          <w:i/>
          <w:sz w:val="22"/>
          <w:szCs w:val="22"/>
        </w:rPr>
        <w:t xml:space="preserve"> </w:t>
      </w:r>
      <w:r w:rsidR="00514268">
        <w:rPr>
          <w:rFonts w:ascii="Arial" w:hAnsi="Arial" w:cs="Arial"/>
          <w:sz w:val="22"/>
          <w:szCs w:val="22"/>
          <w:u w:val="single"/>
        </w:rPr>
        <w:tab/>
      </w:r>
    </w:p>
    <w:p w14:paraId="4181FAE1" w14:textId="6EB63BD7" w:rsidR="00514268" w:rsidRDefault="003E0238">
      <w:pPr>
        <w:spacing w:after="120"/>
        <w:ind w:left="1080" w:hanging="360"/>
        <w:rPr>
          <w:rFonts w:ascii="Arial" w:hAnsi="Arial" w:cs="Arial"/>
          <w:i/>
          <w:sz w:val="22"/>
          <w:szCs w:val="22"/>
        </w:rPr>
      </w:pPr>
      <w:r>
        <w:rPr>
          <w:rFonts w:ascii="Arial" w:hAnsi="Arial" w:cs="Arial"/>
          <w:sz w:val="22"/>
          <w:szCs w:val="22"/>
        </w:rPr>
        <w:t>[  ]</w:t>
      </w:r>
      <w:r w:rsidR="00514268">
        <w:rPr>
          <w:rFonts w:ascii="Arial" w:hAnsi="Arial" w:cs="Arial"/>
          <w:sz w:val="22"/>
          <w:szCs w:val="22"/>
        </w:rPr>
        <w:tab/>
      </w:r>
      <w:r w:rsidR="00514268">
        <w:rPr>
          <w:rFonts w:ascii="Arial" w:hAnsi="Arial" w:cs="Arial"/>
          <w:b/>
          <w:sz w:val="22"/>
          <w:szCs w:val="22"/>
        </w:rPr>
        <w:t>Home state jurisdiction</w:t>
      </w:r>
      <w:r w:rsidR="00514268">
        <w:rPr>
          <w:rFonts w:ascii="Arial" w:hAnsi="Arial" w:cs="Arial"/>
          <w:sz w:val="22"/>
          <w:szCs w:val="22"/>
        </w:rPr>
        <w:t xml:space="preserve"> – Washington is the children’s home state because </w:t>
      </w:r>
      <w:r w:rsidR="00514268">
        <w:rPr>
          <w:rFonts w:ascii="Arial" w:hAnsi="Arial" w:cs="Arial"/>
          <w:sz w:val="22"/>
          <w:szCs w:val="22"/>
        </w:rPr>
        <w:br/>
      </w:r>
      <w:r w:rsidR="00514268">
        <w:rPr>
          <w:rFonts w:ascii="Arial" w:hAnsi="Arial" w:cs="Arial"/>
          <w:i/>
          <w:sz w:val="22"/>
          <w:szCs w:val="22"/>
        </w:rPr>
        <w:t>(check all that apply):</w:t>
      </w:r>
    </w:p>
    <w:p w14:paraId="32827317" w14:textId="00FCEC19" w:rsidR="00514268" w:rsidRPr="00505CBC" w:rsidRDefault="003E0238">
      <w:pPr>
        <w:tabs>
          <w:tab w:val="left" w:pos="8640"/>
        </w:tabs>
        <w:spacing w:after="120"/>
        <w:ind w:left="1800" w:hanging="360"/>
        <w:rPr>
          <w:rFonts w:ascii="Arial" w:hAnsi="Arial" w:cs="Arial"/>
          <w:sz w:val="22"/>
          <w:szCs w:val="22"/>
        </w:rPr>
      </w:pPr>
      <w:proofErr w:type="gramStart"/>
      <w:r w:rsidRPr="00505CBC">
        <w:rPr>
          <w:rFonts w:ascii="Arial" w:hAnsi="Arial" w:cs="Arial"/>
          <w:sz w:val="22"/>
          <w:szCs w:val="22"/>
        </w:rPr>
        <w:t>[  ]</w:t>
      </w:r>
      <w:proofErr w:type="gramEnd"/>
      <w:r w:rsidR="00514268" w:rsidRPr="00505CBC">
        <w:rPr>
          <w:rFonts w:ascii="Arial" w:hAnsi="Arial" w:cs="Arial"/>
          <w:sz w:val="22"/>
          <w:szCs w:val="22"/>
        </w:rPr>
        <w:tab/>
      </w:r>
      <w:r w:rsidR="00514268" w:rsidRPr="00505CBC">
        <w:rPr>
          <w:rFonts w:ascii="Arial" w:hAnsi="Arial" w:cs="Arial"/>
          <w:i/>
          <w:sz w:val="22"/>
          <w:szCs w:val="22"/>
        </w:rPr>
        <w:t>(Children’s names)</w:t>
      </w:r>
      <w:r w:rsidR="00514268" w:rsidRPr="0095711B">
        <w:rPr>
          <w:rFonts w:ascii="Arial" w:hAnsi="Arial" w:cs="Arial"/>
          <w:sz w:val="22"/>
          <w:szCs w:val="22"/>
        </w:rPr>
        <w:t>:</w:t>
      </w:r>
      <w:r w:rsidR="00B17BF8" w:rsidRPr="0095711B">
        <w:rPr>
          <w:rFonts w:ascii="Arial" w:hAnsi="Arial" w:cs="Arial"/>
          <w:sz w:val="22"/>
          <w:szCs w:val="22"/>
        </w:rPr>
        <w:t xml:space="preserve"> </w:t>
      </w:r>
      <w:r w:rsidR="00514268" w:rsidRPr="00505CBC">
        <w:rPr>
          <w:rFonts w:ascii="Arial" w:hAnsi="Arial" w:cs="Arial"/>
          <w:sz w:val="22"/>
          <w:szCs w:val="22"/>
          <w:u w:val="single"/>
        </w:rPr>
        <w:tab/>
      </w:r>
      <w:r w:rsidR="00514268" w:rsidRPr="00505CBC">
        <w:rPr>
          <w:rFonts w:ascii="Arial" w:hAnsi="Arial" w:cs="Arial"/>
          <w:sz w:val="22"/>
          <w:szCs w:val="22"/>
        </w:rPr>
        <w:t xml:space="preserve"> lived in Washington with a parent</w:t>
      </w:r>
      <w:r w:rsidR="008928E0">
        <w:rPr>
          <w:rFonts w:ascii="Arial" w:hAnsi="Arial" w:cs="Arial"/>
          <w:sz w:val="22"/>
          <w:szCs w:val="22"/>
        </w:rPr>
        <w:t>,</w:t>
      </w:r>
      <w:r w:rsidR="00514268" w:rsidRPr="00505CBC">
        <w:rPr>
          <w:rFonts w:ascii="Arial" w:hAnsi="Arial" w:cs="Arial"/>
          <w:sz w:val="22"/>
          <w:szCs w:val="22"/>
        </w:rPr>
        <w:t xml:space="preserve"> or someone acting as a parent</w:t>
      </w:r>
      <w:r w:rsidR="008928E0">
        <w:rPr>
          <w:rFonts w:ascii="Arial" w:hAnsi="Arial" w:cs="Arial"/>
          <w:sz w:val="22"/>
          <w:szCs w:val="22"/>
        </w:rPr>
        <w:t>,</w:t>
      </w:r>
      <w:r w:rsidR="00514268" w:rsidRPr="00505CBC">
        <w:rPr>
          <w:rFonts w:ascii="Arial" w:hAnsi="Arial" w:cs="Arial"/>
          <w:sz w:val="22"/>
          <w:szCs w:val="22"/>
        </w:rPr>
        <w:t xml:space="preserve"> for at least the </w:t>
      </w:r>
      <w:r w:rsidR="000B712D">
        <w:rPr>
          <w:rFonts w:ascii="Arial" w:hAnsi="Arial" w:cs="Arial"/>
          <w:sz w:val="22"/>
          <w:szCs w:val="22"/>
        </w:rPr>
        <w:t>6</w:t>
      </w:r>
      <w:r w:rsidR="000161B2">
        <w:rPr>
          <w:rFonts w:ascii="Arial" w:hAnsi="Arial" w:cs="Arial"/>
          <w:sz w:val="22"/>
          <w:szCs w:val="22"/>
        </w:rPr>
        <w:t> </w:t>
      </w:r>
      <w:r w:rsidR="00514268" w:rsidRPr="00505CBC">
        <w:rPr>
          <w:rFonts w:ascii="Arial" w:hAnsi="Arial" w:cs="Arial"/>
          <w:sz w:val="22"/>
          <w:szCs w:val="22"/>
        </w:rPr>
        <w:t>months just before this case was filed or</w:t>
      </w:r>
      <w:r w:rsidR="000B712D">
        <w:rPr>
          <w:rFonts w:ascii="Arial" w:hAnsi="Arial" w:cs="Arial"/>
          <w:sz w:val="22"/>
          <w:szCs w:val="22"/>
        </w:rPr>
        <w:t>,</w:t>
      </w:r>
      <w:r w:rsidR="00514268" w:rsidRPr="00505CBC">
        <w:rPr>
          <w:rFonts w:ascii="Arial" w:hAnsi="Arial" w:cs="Arial"/>
          <w:sz w:val="22"/>
          <w:szCs w:val="22"/>
        </w:rPr>
        <w:t xml:space="preserve"> if the children are less than </w:t>
      </w:r>
      <w:r w:rsidR="000B712D">
        <w:rPr>
          <w:rFonts w:ascii="Arial" w:hAnsi="Arial" w:cs="Arial"/>
          <w:sz w:val="22"/>
          <w:szCs w:val="22"/>
        </w:rPr>
        <w:lastRenderedPageBreak/>
        <w:t>6</w:t>
      </w:r>
      <w:r w:rsidR="000161B2">
        <w:rPr>
          <w:rFonts w:ascii="Arial" w:hAnsi="Arial" w:cs="Arial"/>
          <w:sz w:val="22"/>
          <w:szCs w:val="22"/>
        </w:rPr>
        <w:t> </w:t>
      </w:r>
      <w:r w:rsidR="00514268" w:rsidRPr="00505CBC">
        <w:rPr>
          <w:rFonts w:ascii="Arial" w:hAnsi="Arial" w:cs="Arial"/>
          <w:sz w:val="22"/>
          <w:szCs w:val="22"/>
        </w:rPr>
        <w:t>months old, they have lived in Washington with a parent</w:t>
      </w:r>
      <w:r w:rsidR="008928E0">
        <w:rPr>
          <w:rFonts w:ascii="Arial" w:hAnsi="Arial" w:cs="Arial"/>
          <w:sz w:val="22"/>
          <w:szCs w:val="22"/>
        </w:rPr>
        <w:t>,</w:t>
      </w:r>
      <w:r w:rsidR="00514268" w:rsidRPr="00505CBC">
        <w:rPr>
          <w:rFonts w:ascii="Arial" w:hAnsi="Arial" w:cs="Arial"/>
          <w:sz w:val="22"/>
          <w:szCs w:val="22"/>
        </w:rPr>
        <w:t xml:space="preserve"> or someone acting as a parent</w:t>
      </w:r>
      <w:r w:rsidR="008928E0">
        <w:rPr>
          <w:rFonts w:ascii="Arial" w:hAnsi="Arial" w:cs="Arial"/>
          <w:sz w:val="22"/>
          <w:szCs w:val="22"/>
        </w:rPr>
        <w:t>,</w:t>
      </w:r>
      <w:r w:rsidR="00514268" w:rsidRPr="00505CBC">
        <w:rPr>
          <w:rFonts w:ascii="Arial" w:hAnsi="Arial" w:cs="Arial"/>
          <w:sz w:val="22"/>
          <w:szCs w:val="22"/>
        </w:rPr>
        <w:t xml:space="preserve"> since birth.</w:t>
      </w:r>
    </w:p>
    <w:p w14:paraId="5185FBAB" w14:textId="149A1FF6" w:rsidR="00514268" w:rsidRPr="00AC5369" w:rsidRDefault="003E0238" w:rsidP="00DE3030">
      <w:pPr>
        <w:spacing w:after="120"/>
        <w:ind w:left="1800" w:hanging="360"/>
        <w:rPr>
          <w:rFonts w:ascii="Arial" w:hAnsi="Arial" w:cs="Arial"/>
          <w:sz w:val="22"/>
          <w:szCs w:val="22"/>
        </w:rPr>
      </w:pPr>
      <w:proofErr w:type="gramStart"/>
      <w:r w:rsidRPr="00AC5369">
        <w:rPr>
          <w:rFonts w:ascii="Arial" w:hAnsi="Arial" w:cs="Arial"/>
          <w:sz w:val="22"/>
          <w:szCs w:val="22"/>
        </w:rPr>
        <w:t>[  ]</w:t>
      </w:r>
      <w:proofErr w:type="gramEnd"/>
      <w:r w:rsidR="00514268" w:rsidRPr="00AC5369">
        <w:rPr>
          <w:rFonts w:ascii="Arial" w:hAnsi="Arial" w:cs="Arial"/>
          <w:sz w:val="22"/>
          <w:szCs w:val="22"/>
        </w:rPr>
        <w:tab/>
        <w:t xml:space="preserve">There were times the children were not in Washington in the </w:t>
      </w:r>
      <w:r w:rsidR="000B712D">
        <w:rPr>
          <w:rFonts w:ascii="Arial" w:hAnsi="Arial" w:cs="Arial"/>
          <w:sz w:val="22"/>
          <w:szCs w:val="22"/>
        </w:rPr>
        <w:t>6</w:t>
      </w:r>
      <w:r w:rsidR="00514268" w:rsidRPr="00AC5369">
        <w:rPr>
          <w:rFonts w:ascii="Arial" w:hAnsi="Arial" w:cs="Arial"/>
          <w:sz w:val="22"/>
          <w:szCs w:val="22"/>
        </w:rPr>
        <w:t xml:space="preserve"> months just before this case was filed (or since birth if they are less than </w:t>
      </w:r>
      <w:r w:rsidR="000B712D">
        <w:rPr>
          <w:rFonts w:ascii="Arial" w:hAnsi="Arial" w:cs="Arial"/>
          <w:sz w:val="22"/>
          <w:szCs w:val="22"/>
        </w:rPr>
        <w:t>6</w:t>
      </w:r>
      <w:r w:rsidR="00514268" w:rsidRPr="00AC5369">
        <w:rPr>
          <w:rFonts w:ascii="Arial" w:hAnsi="Arial" w:cs="Arial"/>
          <w:sz w:val="22"/>
          <w:szCs w:val="22"/>
        </w:rPr>
        <w:t xml:space="preserve"> months old), but those were temporary absences.</w:t>
      </w:r>
    </w:p>
    <w:p w14:paraId="1C149F72" w14:textId="6DE51E83" w:rsidR="00514268" w:rsidRPr="00735039" w:rsidRDefault="003E0238" w:rsidP="005638FB">
      <w:pPr>
        <w:tabs>
          <w:tab w:val="left" w:pos="8730"/>
        </w:tabs>
        <w:spacing w:after="120"/>
        <w:ind w:left="1800" w:hanging="360"/>
        <w:rPr>
          <w:rFonts w:ascii="Arial" w:hAnsi="Arial" w:cs="Arial"/>
          <w:sz w:val="22"/>
          <w:szCs w:val="22"/>
        </w:rPr>
      </w:pPr>
      <w:r w:rsidRPr="00505CBC">
        <w:rPr>
          <w:rFonts w:ascii="Arial" w:hAnsi="Arial" w:cs="Arial"/>
          <w:sz w:val="22"/>
          <w:szCs w:val="22"/>
        </w:rPr>
        <w:t>[  ]</w:t>
      </w:r>
      <w:r w:rsidR="00514268" w:rsidRPr="00505CBC">
        <w:rPr>
          <w:rFonts w:ascii="Arial" w:hAnsi="Arial" w:cs="Arial"/>
          <w:sz w:val="22"/>
          <w:szCs w:val="22"/>
        </w:rPr>
        <w:tab/>
      </w:r>
      <w:r w:rsidR="00514268" w:rsidRPr="00505CBC">
        <w:rPr>
          <w:rFonts w:ascii="Arial" w:hAnsi="Arial" w:cs="Arial"/>
          <w:i/>
          <w:sz w:val="22"/>
          <w:szCs w:val="22"/>
        </w:rPr>
        <w:t>(Children’s names)</w:t>
      </w:r>
      <w:r w:rsidR="00514268" w:rsidRPr="0095711B">
        <w:rPr>
          <w:rFonts w:ascii="Arial" w:hAnsi="Arial" w:cs="Arial"/>
          <w:sz w:val="22"/>
          <w:szCs w:val="22"/>
        </w:rPr>
        <w:t>:</w:t>
      </w:r>
      <w:r w:rsidR="00B17BF8" w:rsidRPr="0095711B">
        <w:rPr>
          <w:rFonts w:ascii="Arial" w:hAnsi="Arial" w:cs="Arial"/>
          <w:sz w:val="22"/>
          <w:szCs w:val="22"/>
        </w:rPr>
        <w:t xml:space="preserve"> </w:t>
      </w:r>
      <w:r w:rsidR="00514268" w:rsidRPr="00505CBC">
        <w:rPr>
          <w:rFonts w:ascii="Arial" w:hAnsi="Arial" w:cs="Arial"/>
          <w:sz w:val="22"/>
          <w:szCs w:val="22"/>
          <w:u w:val="single"/>
        </w:rPr>
        <w:tab/>
      </w:r>
      <w:r w:rsidR="00514268" w:rsidRPr="00505CBC">
        <w:rPr>
          <w:rFonts w:ascii="Arial" w:hAnsi="Arial" w:cs="Arial"/>
          <w:sz w:val="22"/>
          <w:szCs w:val="22"/>
        </w:rPr>
        <w:t xml:space="preserve"> do not live in Washington right now, but Wa</w:t>
      </w:r>
      <w:r w:rsidR="00514268" w:rsidRPr="00735039">
        <w:rPr>
          <w:rFonts w:ascii="Arial" w:hAnsi="Arial" w:cs="Arial"/>
          <w:sz w:val="22"/>
          <w:szCs w:val="22"/>
        </w:rPr>
        <w:t xml:space="preserve">shington was the children’s home state sometime in the </w:t>
      </w:r>
      <w:r w:rsidR="000B712D">
        <w:rPr>
          <w:rFonts w:ascii="Arial" w:hAnsi="Arial" w:cs="Arial"/>
          <w:sz w:val="22"/>
          <w:szCs w:val="22"/>
        </w:rPr>
        <w:t>6</w:t>
      </w:r>
      <w:r w:rsidR="00514268" w:rsidRPr="00735039">
        <w:rPr>
          <w:rFonts w:ascii="Arial" w:hAnsi="Arial" w:cs="Arial"/>
          <w:sz w:val="22"/>
          <w:szCs w:val="22"/>
        </w:rPr>
        <w:t xml:space="preserve"> months just before this case was filed, and a p</w:t>
      </w:r>
      <w:r w:rsidR="00514268" w:rsidRPr="00735039">
        <w:rPr>
          <w:rFonts w:ascii="Arial" w:hAnsi="Arial" w:cs="Arial"/>
          <w:spacing w:val="-2"/>
          <w:sz w:val="22"/>
          <w:szCs w:val="22"/>
        </w:rPr>
        <w:t>arent</w:t>
      </w:r>
      <w:r w:rsidR="008928E0">
        <w:rPr>
          <w:rFonts w:ascii="Arial" w:hAnsi="Arial" w:cs="Arial"/>
          <w:spacing w:val="-2"/>
          <w:sz w:val="22"/>
          <w:szCs w:val="22"/>
        </w:rPr>
        <w:t>,</w:t>
      </w:r>
      <w:r w:rsidR="00514268" w:rsidRPr="00735039">
        <w:rPr>
          <w:rFonts w:ascii="Arial" w:hAnsi="Arial" w:cs="Arial"/>
          <w:spacing w:val="-2"/>
          <w:sz w:val="22"/>
          <w:szCs w:val="22"/>
        </w:rPr>
        <w:t xml:space="preserve"> or someone acting as a parent of the children</w:t>
      </w:r>
      <w:r w:rsidR="008928E0">
        <w:rPr>
          <w:rFonts w:ascii="Arial" w:hAnsi="Arial" w:cs="Arial"/>
          <w:spacing w:val="-2"/>
          <w:sz w:val="22"/>
          <w:szCs w:val="22"/>
        </w:rPr>
        <w:t>,</w:t>
      </w:r>
      <w:r w:rsidR="00514268" w:rsidRPr="00735039">
        <w:rPr>
          <w:rFonts w:ascii="Arial" w:hAnsi="Arial" w:cs="Arial"/>
          <w:spacing w:val="-2"/>
          <w:sz w:val="22"/>
          <w:szCs w:val="22"/>
        </w:rPr>
        <w:t xml:space="preserve"> still lives in Washington.</w:t>
      </w:r>
    </w:p>
    <w:p w14:paraId="5E35A776" w14:textId="09D068B3" w:rsidR="00514268" w:rsidRDefault="003E0238" w:rsidP="005638FB">
      <w:pPr>
        <w:tabs>
          <w:tab w:val="left" w:pos="8730"/>
        </w:tabs>
        <w:spacing w:after="120"/>
        <w:ind w:left="1800" w:hanging="360"/>
        <w:rPr>
          <w:rFonts w:ascii="Arial" w:hAnsi="Arial" w:cs="Arial"/>
          <w:sz w:val="22"/>
          <w:szCs w:val="22"/>
        </w:rPr>
      </w:pPr>
      <w:r w:rsidRPr="00505CBC">
        <w:rPr>
          <w:rFonts w:ascii="Arial" w:hAnsi="Arial" w:cs="Arial"/>
          <w:sz w:val="22"/>
          <w:szCs w:val="22"/>
        </w:rPr>
        <w:t>[  ]</w:t>
      </w:r>
      <w:r w:rsidR="00514268" w:rsidRPr="00505CBC">
        <w:rPr>
          <w:rFonts w:ascii="Arial" w:hAnsi="Arial" w:cs="Arial"/>
          <w:sz w:val="22"/>
          <w:szCs w:val="22"/>
        </w:rPr>
        <w:tab/>
      </w:r>
      <w:r w:rsidR="00514268">
        <w:rPr>
          <w:rFonts w:ascii="Arial" w:hAnsi="Arial" w:cs="Arial"/>
          <w:i/>
          <w:sz w:val="22"/>
          <w:szCs w:val="22"/>
        </w:rPr>
        <w:t>(Children’s names)</w:t>
      </w:r>
      <w:r w:rsidR="00514268" w:rsidRPr="0095711B">
        <w:rPr>
          <w:rFonts w:ascii="Arial" w:hAnsi="Arial" w:cs="Arial"/>
          <w:sz w:val="22"/>
          <w:szCs w:val="22"/>
        </w:rPr>
        <w:t>:</w:t>
      </w:r>
      <w:r w:rsidR="00B17BF8" w:rsidRPr="0095711B">
        <w:rPr>
          <w:rFonts w:ascii="Arial" w:hAnsi="Arial" w:cs="Arial"/>
          <w:sz w:val="22"/>
          <w:szCs w:val="22"/>
        </w:rPr>
        <w:t xml:space="preserve"> </w:t>
      </w:r>
      <w:r w:rsidR="00514268">
        <w:rPr>
          <w:rFonts w:ascii="Arial" w:hAnsi="Arial" w:cs="Arial"/>
          <w:sz w:val="22"/>
          <w:szCs w:val="22"/>
          <w:u w:val="single"/>
        </w:rPr>
        <w:tab/>
      </w:r>
      <w:r w:rsidR="00514268">
        <w:rPr>
          <w:rFonts w:ascii="Arial" w:hAnsi="Arial" w:cs="Arial"/>
          <w:sz w:val="22"/>
          <w:szCs w:val="22"/>
        </w:rPr>
        <w:t xml:space="preserve"> do not have another home state.</w:t>
      </w:r>
    </w:p>
    <w:p w14:paraId="4B664BE8" w14:textId="1B4D5E17" w:rsidR="00514268" w:rsidRDefault="003E0238" w:rsidP="005638FB">
      <w:pPr>
        <w:tabs>
          <w:tab w:val="left" w:pos="5400"/>
          <w:tab w:val="left" w:pos="9360"/>
        </w:tabs>
        <w:spacing w:after="120"/>
        <w:ind w:left="1080" w:hanging="360"/>
        <w:rPr>
          <w:rFonts w:ascii="Arial" w:hAnsi="Arial" w:cs="Arial"/>
          <w:b/>
          <w:sz w:val="22"/>
          <w:szCs w:val="22"/>
        </w:rPr>
      </w:pPr>
      <w:r>
        <w:rPr>
          <w:rFonts w:ascii="Arial" w:hAnsi="Arial" w:cs="Arial"/>
          <w:sz w:val="22"/>
          <w:szCs w:val="22"/>
        </w:rPr>
        <w:t>[  ]</w:t>
      </w:r>
      <w:r w:rsidR="00514268">
        <w:rPr>
          <w:rFonts w:ascii="Arial" w:hAnsi="Arial" w:cs="Arial"/>
          <w:sz w:val="22"/>
          <w:szCs w:val="22"/>
        </w:rPr>
        <w:tab/>
      </w:r>
      <w:r w:rsidR="00514268">
        <w:rPr>
          <w:rFonts w:ascii="Arial" w:hAnsi="Arial" w:cs="Arial"/>
          <w:b/>
          <w:sz w:val="22"/>
          <w:szCs w:val="22"/>
        </w:rPr>
        <w:t>No home state or home state declined</w:t>
      </w:r>
      <w:r w:rsidR="00514268">
        <w:rPr>
          <w:rFonts w:ascii="Arial" w:hAnsi="Arial" w:cs="Arial"/>
          <w:sz w:val="22"/>
          <w:szCs w:val="22"/>
        </w:rPr>
        <w:t xml:space="preserve"> – No court of any other state (or tribe) has the jurisdiction to make decisions for </w:t>
      </w:r>
      <w:r w:rsidR="00514268">
        <w:rPr>
          <w:rFonts w:ascii="Arial" w:hAnsi="Arial" w:cs="Arial"/>
          <w:i/>
          <w:sz w:val="22"/>
          <w:szCs w:val="22"/>
        </w:rPr>
        <w:t>(children’s names)</w:t>
      </w:r>
      <w:r w:rsidR="00514268" w:rsidRPr="0095711B">
        <w:rPr>
          <w:rFonts w:ascii="Arial" w:hAnsi="Arial" w:cs="Arial"/>
          <w:sz w:val="22"/>
          <w:szCs w:val="22"/>
        </w:rPr>
        <w:t>:</w:t>
      </w:r>
      <w:r w:rsidR="00B17BF8" w:rsidRPr="0095711B">
        <w:rPr>
          <w:rFonts w:ascii="Arial" w:hAnsi="Arial" w:cs="Arial"/>
          <w:sz w:val="22"/>
          <w:szCs w:val="22"/>
        </w:rPr>
        <w:t xml:space="preserve"> </w:t>
      </w:r>
      <w:r w:rsidR="00514268">
        <w:rPr>
          <w:rFonts w:ascii="Arial" w:hAnsi="Arial" w:cs="Arial"/>
          <w:sz w:val="22"/>
          <w:szCs w:val="22"/>
          <w:u w:val="single"/>
        </w:rPr>
        <w:tab/>
      </w:r>
      <w:r w:rsidR="008928E0">
        <w:rPr>
          <w:rFonts w:ascii="Arial" w:hAnsi="Arial" w:cs="Arial"/>
          <w:sz w:val="22"/>
          <w:szCs w:val="22"/>
          <w:u w:val="single"/>
        </w:rPr>
        <w:br/>
      </w:r>
      <w:r w:rsidR="000B712D">
        <w:rPr>
          <w:rFonts w:ascii="Arial" w:hAnsi="Arial" w:cs="Arial"/>
          <w:sz w:val="22"/>
          <w:szCs w:val="22"/>
          <w:u w:val="single"/>
        </w:rPr>
        <w:tab/>
      </w:r>
      <w:r w:rsidR="000B712D">
        <w:rPr>
          <w:rFonts w:ascii="Arial" w:hAnsi="Arial" w:cs="Arial"/>
          <w:sz w:val="22"/>
          <w:szCs w:val="22"/>
        </w:rPr>
        <w:t xml:space="preserve"> </w:t>
      </w:r>
      <w:r w:rsidR="00514268">
        <w:rPr>
          <w:rFonts w:ascii="Arial" w:hAnsi="Arial" w:cs="Arial"/>
          <w:b/>
          <w:sz w:val="22"/>
          <w:szCs w:val="22"/>
        </w:rPr>
        <w:t>or</w:t>
      </w:r>
      <w:r w:rsidR="00514268">
        <w:rPr>
          <w:rFonts w:ascii="Arial" w:hAnsi="Arial" w:cs="Arial"/>
          <w:sz w:val="22"/>
          <w:szCs w:val="22"/>
        </w:rPr>
        <w:t xml:space="preserve"> a court in the children’s home state (or tribe) decided it is better to have this case in Washington </w:t>
      </w:r>
      <w:r w:rsidR="00514268">
        <w:rPr>
          <w:rFonts w:ascii="Arial" w:hAnsi="Arial" w:cs="Arial"/>
          <w:b/>
          <w:sz w:val="22"/>
          <w:szCs w:val="22"/>
        </w:rPr>
        <w:t>and:</w:t>
      </w:r>
    </w:p>
    <w:p w14:paraId="2E7AEEA8" w14:textId="77777777" w:rsidR="00514268" w:rsidRDefault="00514268" w:rsidP="00DE3030">
      <w:pPr>
        <w:numPr>
          <w:ilvl w:val="0"/>
          <w:numId w:val="6"/>
        </w:numPr>
        <w:tabs>
          <w:tab w:val="clear" w:pos="1440"/>
          <w:tab w:val="left" w:pos="1800"/>
        </w:tabs>
        <w:spacing w:after="120"/>
        <w:ind w:left="1800"/>
        <w:rPr>
          <w:rFonts w:ascii="Arial" w:hAnsi="Arial" w:cs="Arial"/>
          <w:spacing w:val="-2"/>
          <w:sz w:val="22"/>
          <w:szCs w:val="22"/>
        </w:rPr>
      </w:pPr>
      <w:r>
        <w:rPr>
          <w:rFonts w:ascii="Arial" w:hAnsi="Arial" w:cs="Arial"/>
          <w:sz w:val="22"/>
          <w:szCs w:val="22"/>
        </w:rPr>
        <w:t>The children and a parent</w:t>
      </w:r>
      <w:r w:rsidR="002F2F39">
        <w:rPr>
          <w:rFonts w:ascii="Arial" w:hAnsi="Arial" w:cs="Arial"/>
          <w:sz w:val="22"/>
          <w:szCs w:val="22"/>
        </w:rPr>
        <w:t>,</w:t>
      </w:r>
      <w:r>
        <w:rPr>
          <w:rFonts w:ascii="Arial" w:hAnsi="Arial" w:cs="Arial"/>
          <w:sz w:val="22"/>
          <w:szCs w:val="22"/>
        </w:rPr>
        <w:t xml:space="preserve"> or someone acting as a parent</w:t>
      </w:r>
      <w:r w:rsidR="002F2F39">
        <w:rPr>
          <w:rFonts w:ascii="Arial" w:hAnsi="Arial" w:cs="Arial"/>
          <w:sz w:val="22"/>
          <w:szCs w:val="22"/>
        </w:rPr>
        <w:t>,</w:t>
      </w:r>
      <w:r>
        <w:rPr>
          <w:rFonts w:ascii="Arial" w:hAnsi="Arial" w:cs="Arial"/>
          <w:sz w:val="22"/>
          <w:szCs w:val="22"/>
        </w:rPr>
        <w:t xml:space="preserve"> </w:t>
      </w:r>
      <w:r>
        <w:rPr>
          <w:rFonts w:ascii="Arial" w:hAnsi="Arial" w:cs="Arial"/>
          <w:spacing w:val="-2"/>
          <w:sz w:val="22"/>
          <w:szCs w:val="22"/>
        </w:rPr>
        <w:t>have ties to Washington beyond just</w:t>
      </w:r>
      <w:r>
        <w:rPr>
          <w:rFonts w:ascii="Arial" w:hAnsi="Arial" w:cs="Arial"/>
          <w:sz w:val="22"/>
          <w:szCs w:val="22"/>
        </w:rPr>
        <w:t xml:space="preserve"> </w:t>
      </w:r>
      <w:r>
        <w:rPr>
          <w:rFonts w:ascii="Arial" w:hAnsi="Arial" w:cs="Arial"/>
          <w:spacing w:val="-2"/>
          <w:sz w:val="22"/>
          <w:szCs w:val="22"/>
        </w:rPr>
        <w:t xml:space="preserve">living here; </w:t>
      </w:r>
      <w:r>
        <w:rPr>
          <w:rFonts w:ascii="Arial" w:hAnsi="Arial" w:cs="Arial"/>
          <w:b/>
          <w:spacing w:val="-2"/>
          <w:sz w:val="22"/>
          <w:szCs w:val="22"/>
        </w:rPr>
        <w:t>and</w:t>
      </w:r>
    </w:p>
    <w:p w14:paraId="3D2261AC" w14:textId="77777777" w:rsidR="00514268" w:rsidRDefault="00514268" w:rsidP="00DE3030">
      <w:pPr>
        <w:numPr>
          <w:ilvl w:val="0"/>
          <w:numId w:val="6"/>
        </w:numPr>
        <w:tabs>
          <w:tab w:val="clear" w:pos="1440"/>
          <w:tab w:val="left" w:pos="1800"/>
        </w:tabs>
        <w:spacing w:after="120"/>
        <w:ind w:left="1800"/>
        <w:rPr>
          <w:rFonts w:ascii="Arial" w:hAnsi="Arial" w:cs="Arial"/>
          <w:spacing w:val="-2"/>
          <w:sz w:val="22"/>
          <w:szCs w:val="22"/>
        </w:rPr>
      </w:pPr>
      <w:r>
        <w:rPr>
          <w:rFonts w:ascii="Arial" w:hAnsi="Arial" w:cs="Arial"/>
          <w:spacing w:val="-2"/>
          <w:sz w:val="22"/>
          <w:szCs w:val="22"/>
        </w:rPr>
        <w:t>There is a lot of information (substantial evidence) about the children’s care, protection, education</w:t>
      </w:r>
      <w:r w:rsidR="002F2F39">
        <w:rPr>
          <w:rFonts w:ascii="Arial" w:hAnsi="Arial" w:cs="Arial"/>
          <w:spacing w:val="-2"/>
          <w:sz w:val="22"/>
          <w:szCs w:val="22"/>
        </w:rPr>
        <w:t>,</w:t>
      </w:r>
      <w:r>
        <w:rPr>
          <w:rFonts w:ascii="Arial" w:hAnsi="Arial" w:cs="Arial"/>
          <w:spacing w:val="-2"/>
          <w:sz w:val="22"/>
          <w:szCs w:val="22"/>
        </w:rPr>
        <w:t xml:space="preserve"> and relationships in this state.</w:t>
      </w:r>
    </w:p>
    <w:p w14:paraId="6B09D7A0" w14:textId="77777777" w:rsidR="00514268" w:rsidRDefault="003E0238" w:rsidP="005638FB">
      <w:pPr>
        <w:tabs>
          <w:tab w:val="left" w:pos="7830"/>
          <w:tab w:val="left" w:pos="9270"/>
        </w:tabs>
        <w:spacing w:after="120"/>
        <w:ind w:left="1080" w:hanging="360"/>
        <w:rPr>
          <w:rFonts w:ascii="Arial" w:hAnsi="Arial" w:cs="Arial"/>
          <w:i/>
          <w:sz w:val="22"/>
          <w:szCs w:val="22"/>
        </w:rPr>
      </w:pPr>
      <w:proofErr w:type="gramStart"/>
      <w:r>
        <w:rPr>
          <w:rFonts w:ascii="Arial" w:hAnsi="Arial" w:cs="Arial"/>
          <w:sz w:val="22"/>
          <w:szCs w:val="22"/>
        </w:rPr>
        <w:t>[  ]</w:t>
      </w:r>
      <w:proofErr w:type="gramEnd"/>
      <w:r w:rsidR="00514268">
        <w:rPr>
          <w:rFonts w:ascii="Arial" w:hAnsi="Arial" w:cs="Arial"/>
          <w:spacing w:val="-2"/>
          <w:sz w:val="22"/>
          <w:szCs w:val="22"/>
        </w:rPr>
        <w:tab/>
      </w:r>
      <w:r w:rsidR="00514268">
        <w:rPr>
          <w:rFonts w:ascii="Arial" w:hAnsi="Arial" w:cs="Arial"/>
          <w:b/>
          <w:spacing w:val="-2"/>
          <w:sz w:val="22"/>
          <w:szCs w:val="22"/>
        </w:rPr>
        <w:t>Other state declined</w:t>
      </w:r>
      <w:r w:rsidR="00514268">
        <w:rPr>
          <w:rFonts w:ascii="Arial" w:hAnsi="Arial" w:cs="Arial"/>
          <w:spacing w:val="-2"/>
          <w:sz w:val="22"/>
          <w:szCs w:val="22"/>
        </w:rPr>
        <w:t xml:space="preserve"> – The courts in other states (or tribes) that might be </w:t>
      </w:r>
      <w:r w:rsidR="00514268">
        <w:rPr>
          <w:rFonts w:ascii="Arial" w:hAnsi="Arial" w:cs="Arial"/>
          <w:i/>
          <w:sz w:val="22"/>
          <w:szCs w:val="22"/>
        </w:rPr>
        <w:t>(children’s names)</w:t>
      </w:r>
      <w:r w:rsidR="00514268" w:rsidRPr="0095711B">
        <w:rPr>
          <w:rFonts w:ascii="Arial" w:hAnsi="Arial" w:cs="Arial"/>
          <w:sz w:val="22"/>
          <w:szCs w:val="22"/>
        </w:rPr>
        <w:t>:</w:t>
      </w:r>
      <w:r w:rsidR="008928E0" w:rsidRPr="0095711B">
        <w:rPr>
          <w:rFonts w:ascii="Arial" w:hAnsi="Arial" w:cs="Arial"/>
          <w:sz w:val="22"/>
          <w:szCs w:val="22"/>
        </w:rPr>
        <w:t xml:space="preserve"> </w:t>
      </w:r>
      <w:r w:rsidR="00514268">
        <w:rPr>
          <w:rFonts w:ascii="Arial" w:hAnsi="Arial" w:cs="Arial"/>
          <w:sz w:val="22"/>
          <w:szCs w:val="22"/>
          <w:u w:val="single"/>
        </w:rPr>
        <w:tab/>
      </w:r>
      <w:r w:rsidR="00514268">
        <w:rPr>
          <w:rFonts w:ascii="Arial" w:hAnsi="Arial" w:cs="Arial"/>
          <w:sz w:val="22"/>
          <w:szCs w:val="22"/>
        </w:rPr>
        <w:t xml:space="preserve">’s </w:t>
      </w:r>
      <w:r w:rsidR="00514268">
        <w:rPr>
          <w:rFonts w:ascii="Arial" w:hAnsi="Arial" w:cs="Arial"/>
          <w:spacing w:val="-2"/>
          <w:sz w:val="22"/>
          <w:szCs w:val="22"/>
        </w:rPr>
        <w:t xml:space="preserve">home state have </w:t>
      </w:r>
      <w:r w:rsidR="00514268">
        <w:rPr>
          <w:rFonts w:ascii="Arial" w:hAnsi="Arial" w:cs="Arial"/>
          <w:sz w:val="22"/>
          <w:szCs w:val="22"/>
        </w:rPr>
        <w:t>refused to take this case because it is better to have this case in Washington</w:t>
      </w:r>
      <w:r w:rsidR="00514268">
        <w:rPr>
          <w:rFonts w:ascii="Arial" w:hAnsi="Arial" w:cs="Arial"/>
          <w:spacing w:val="-2"/>
          <w:sz w:val="22"/>
          <w:szCs w:val="22"/>
        </w:rPr>
        <w:t>.</w:t>
      </w:r>
    </w:p>
    <w:p w14:paraId="73A214A6" w14:textId="6F411C00" w:rsidR="00514268" w:rsidRDefault="003E0238" w:rsidP="005638FB">
      <w:pPr>
        <w:tabs>
          <w:tab w:val="left" w:pos="8010"/>
        </w:tabs>
        <w:spacing w:after="120"/>
        <w:ind w:left="1080" w:hanging="360"/>
        <w:rPr>
          <w:rFonts w:ascii="Arial" w:hAnsi="Arial" w:cs="Arial"/>
          <w:i/>
          <w:sz w:val="22"/>
          <w:szCs w:val="22"/>
        </w:rPr>
      </w:pPr>
      <w:r>
        <w:rPr>
          <w:rFonts w:ascii="Arial" w:hAnsi="Arial" w:cs="Arial"/>
          <w:sz w:val="22"/>
          <w:szCs w:val="22"/>
        </w:rPr>
        <w:t>[  ]</w:t>
      </w:r>
      <w:r w:rsidR="00514268">
        <w:rPr>
          <w:rFonts w:ascii="Arial" w:hAnsi="Arial" w:cs="Arial"/>
          <w:sz w:val="22"/>
          <w:szCs w:val="22"/>
        </w:rPr>
        <w:tab/>
      </w:r>
      <w:r w:rsidR="00514268">
        <w:rPr>
          <w:rFonts w:ascii="Arial" w:hAnsi="Arial" w:cs="Arial"/>
          <w:b/>
          <w:sz w:val="22"/>
          <w:szCs w:val="22"/>
        </w:rPr>
        <w:t xml:space="preserve">Temporary emergency jurisdiction </w:t>
      </w:r>
      <w:r w:rsidR="00514268">
        <w:rPr>
          <w:rFonts w:ascii="Arial" w:hAnsi="Arial" w:cs="Arial"/>
          <w:sz w:val="22"/>
          <w:szCs w:val="22"/>
        </w:rPr>
        <w:t>– The court can</w:t>
      </w:r>
      <w:r w:rsidR="00514268">
        <w:rPr>
          <w:rFonts w:ascii="Arial" w:hAnsi="Arial" w:cs="Arial"/>
          <w:b/>
          <w:sz w:val="22"/>
          <w:szCs w:val="22"/>
        </w:rPr>
        <w:t xml:space="preserve"> </w:t>
      </w:r>
      <w:r w:rsidR="00514268">
        <w:rPr>
          <w:rFonts w:ascii="Arial" w:hAnsi="Arial" w:cs="Arial"/>
          <w:sz w:val="22"/>
          <w:szCs w:val="22"/>
        </w:rPr>
        <w:t xml:space="preserve">make decisions for </w:t>
      </w:r>
      <w:r w:rsidR="00514268">
        <w:rPr>
          <w:rFonts w:ascii="Arial" w:hAnsi="Arial" w:cs="Arial"/>
          <w:i/>
          <w:sz w:val="22"/>
          <w:szCs w:val="22"/>
        </w:rPr>
        <w:t>(children’s names)</w:t>
      </w:r>
      <w:r w:rsidR="00514268" w:rsidRPr="0095711B">
        <w:rPr>
          <w:rFonts w:ascii="Arial" w:hAnsi="Arial" w:cs="Arial"/>
          <w:sz w:val="22"/>
          <w:szCs w:val="22"/>
        </w:rPr>
        <w:t>:</w:t>
      </w:r>
      <w:r w:rsidR="00B17BF8" w:rsidRPr="0095711B">
        <w:rPr>
          <w:rFonts w:ascii="Arial" w:hAnsi="Arial" w:cs="Arial"/>
          <w:sz w:val="22"/>
          <w:szCs w:val="22"/>
        </w:rPr>
        <w:t xml:space="preserve"> </w:t>
      </w:r>
      <w:r w:rsidR="00514268">
        <w:rPr>
          <w:rFonts w:ascii="Arial" w:hAnsi="Arial" w:cs="Arial"/>
          <w:sz w:val="22"/>
          <w:szCs w:val="22"/>
          <w:u w:val="single"/>
        </w:rPr>
        <w:tab/>
      </w:r>
      <w:r w:rsidR="00514268">
        <w:rPr>
          <w:rFonts w:ascii="Arial" w:hAnsi="Arial" w:cs="Arial"/>
          <w:sz w:val="22"/>
          <w:szCs w:val="22"/>
        </w:rPr>
        <w:t xml:space="preserve"> because the children are in this state now </w:t>
      </w:r>
      <w:r w:rsidR="00514268">
        <w:rPr>
          <w:rFonts w:ascii="Arial" w:hAnsi="Arial" w:cs="Arial"/>
          <w:b/>
          <w:sz w:val="22"/>
          <w:szCs w:val="22"/>
        </w:rPr>
        <w:t xml:space="preserve">and </w:t>
      </w:r>
      <w:r w:rsidR="00514268">
        <w:rPr>
          <w:rFonts w:ascii="Arial" w:hAnsi="Arial" w:cs="Arial"/>
          <w:sz w:val="22"/>
          <w:szCs w:val="22"/>
        </w:rPr>
        <w:t xml:space="preserve">were abandoned here </w:t>
      </w:r>
      <w:r w:rsidR="00514268">
        <w:rPr>
          <w:rFonts w:ascii="Arial" w:hAnsi="Arial" w:cs="Arial"/>
          <w:b/>
          <w:sz w:val="22"/>
          <w:szCs w:val="22"/>
        </w:rPr>
        <w:t>or</w:t>
      </w:r>
      <w:r w:rsidR="00514268">
        <w:rPr>
          <w:rFonts w:ascii="Arial" w:hAnsi="Arial" w:cs="Arial"/>
          <w:sz w:val="22"/>
          <w:szCs w:val="22"/>
        </w:rPr>
        <w:t xml:space="preserve"> need emergency protection because the children (or the children’s parent</w:t>
      </w:r>
      <w:r w:rsidR="0095711B">
        <w:rPr>
          <w:rFonts w:ascii="Arial" w:hAnsi="Arial" w:cs="Arial"/>
          <w:sz w:val="22"/>
          <w:szCs w:val="22"/>
        </w:rPr>
        <w:t xml:space="preserve"> or siblings</w:t>
      </w:r>
      <w:r w:rsidR="00514268">
        <w:rPr>
          <w:rFonts w:ascii="Arial" w:hAnsi="Arial" w:cs="Arial"/>
          <w:sz w:val="22"/>
          <w:szCs w:val="22"/>
        </w:rPr>
        <w:t>) were abused or threatened with abuse.</w:t>
      </w:r>
      <w:r w:rsidR="00697987">
        <w:rPr>
          <w:rFonts w:ascii="Arial" w:hAnsi="Arial" w:cs="Arial"/>
          <w:sz w:val="22"/>
          <w:szCs w:val="22"/>
        </w:rPr>
        <w:t xml:space="preserve"> </w:t>
      </w:r>
      <w:r w:rsidR="00514268">
        <w:rPr>
          <w:rFonts w:ascii="Arial" w:hAnsi="Arial" w:cs="Arial"/>
          <w:sz w:val="22"/>
          <w:szCs w:val="22"/>
        </w:rPr>
        <w:t>(</w:t>
      </w:r>
      <w:r w:rsidR="00514268">
        <w:rPr>
          <w:rFonts w:ascii="Arial" w:hAnsi="Arial" w:cs="Arial"/>
          <w:i/>
          <w:sz w:val="22"/>
          <w:szCs w:val="22"/>
        </w:rPr>
        <w:t>Check one):</w:t>
      </w:r>
    </w:p>
    <w:p w14:paraId="2BFF2A81" w14:textId="08F1766C" w:rsidR="00514268" w:rsidRDefault="003E0238" w:rsidP="005638FB">
      <w:pPr>
        <w:tabs>
          <w:tab w:val="left" w:pos="8010"/>
        </w:tabs>
        <w:spacing w:after="120"/>
        <w:ind w:left="1800" w:hanging="360"/>
        <w:rPr>
          <w:rFonts w:ascii="Arial" w:hAnsi="Arial" w:cs="Arial"/>
          <w:sz w:val="22"/>
          <w:szCs w:val="22"/>
        </w:rPr>
      </w:pPr>
      <w:r w:rsidRPr="00505CBC">
        <w:rPr>
          <w:rFonts w:ascii="Arial" w:hAnsi="Arial" w:cs="Arial"/>
          <w:sz w:val="22"/>
          <w:szCs w:val="22"/>
        </w:rPr>
        <w:t>[  ]</w:t>
      </w:r>
      <w:r w:rsidR="00514268">
        <w:rPr>
          <w:rFonts w:ascii="Arial" w:hAnsi="Arial" w:cs="Arial"/>
          <w:sz w:val="22"/>
          <w:szCs w:val="22"/>
        </w:rPr>
        <w:tab/>
        <w:t xml:space="preserve">A custody case involving the children was filed in the children’s home state </w:t>
      </w:r>
      <w:r w:rsidR="00514268">
        <w:rPr>
          <w:rFonts w:ascii="Arial" w:hAnsi="Arial" w:cs="Arial"/>
          <w:i/>
          <w:sz w:val="22"/>
          <w:szCs w:val="22"/>
        </w:rPr>
        <w:t>(name of state or tribe)</w:t>
      </w:r>
      <w:r w:rsidR="00514268" w:rsidRPr="0095711B">
        <w:rPr>
          <w:rFonts w:ascii="Arial" w:hAnsi="Arial" w:cs="Arial"/>
          <w:sz w:val="22"/>
          <w:szCs w:val="22"/>
        </w:rPr>
        <w:t>:</w:t>
      </w:r>
      <w:r w:rsidR="00B17BF8" w:rsidRPr="0095711B">
        <w:rPr>
          <w:rFonts w:ascii="Arial" w:hAnsi="Arial" w:cs="Arial"/>
          <w:sz w:val="22"/>
          <w:szCs w:val="22"/>
        </w:rPr>
        <w:t xml:space="preserve"> </w:t>
      </w:r>
      <w:r w:rsidR="00514268">
        <w:rPr>
          <w:rFonts w:ascii="Arial" w:hAnsi="Arial" w:cs="Arial"/>
          <w:sz w:val="22"/>
          <w:szCs w:val="22"/>
          <w:u w:val="single"/>
        </w:rPr>
        <w:tab/>
      </w:r>
      <w:r w:rsidR="00514268">
        <w:rPr>
          <w:rFonts w:ascii="Arial" w:hAnsi="Arial" w:cs="Arial"/>
          <w:sz w:val="22"/>
          <w:szCs w:val="22"/>
        </w:rPr>
        <w:t>.</w:t>
      </w:r>
      <w:r w:rsidR="00697987">
        <w:rPr>
          <w:rFonts w:ascii="Arial" w:hAnsi="Arial" w:cs="Arial"/>
          <w:sz w:val="22"/>
          <w:szCs w:val="22"/>
        </w:rPr>
        <w:t xml:space="preserve"> </w:t>
      </w:r>
      <w:r w:rsidR="00514268">
        <w:rPr>
          <w:rFonts w:ascii="Arial" w:hAnsi="Arial" w:cs="Arial"/>
          <w:sz w:val="22"/>
          <w:szCs w:val="22"/>
        </w:rPr>
        <w:t>Washington should take temporary emergency jurisdiction over the children until the Petitioner can get a court order from the children’s home state (or tribe).</w:t>
      </w:r>
    </w:p>
    <w:p w14:paraId="770E56A0" w14:textId="105660C3" w:rsidR="00514268" w:rsidRDefault="003E0238" w:rsidP="005638FB">
      <w:pPr>
        <w:tabs>
          <w:tab w:val="left" w:pos="8910"/>
        </w:tabs>
        <w:spacing w:after="120"/>
        <w:ind w:left="1800" w:hanging="360"/>
        <w:rPr>
          <w:rFonts w:ascii="Arial" w:hAnsi="Arial" w:cs="Arial"/>
          <w:sz w:val="22"/>
          <w:szCs w:val="22"/>
        </w:rPr>
      </w:pPr>
      <w:r w:rsidRPr="00505CBC">
        <w:rPr>
          <w:rFonts w:ascii="Arial" w:hAnsi="Arial" w:cs="Arial"/>
          <w:sz w:val="22"/>
          <w:szCs w:val="22"/>
        </w:rPr>
        <w:t>[  ]</w:t>
      </w:r>
      <w:r w:rsidR="00514268">
        <w:rPr>
          <w:rFonts w:ascii="Arial" w:hAnsi="Arial" w:cs="Arial"/>
          <w:sz w:val="22"/>
          <w:szCs w:val="22"/>
        </w:rPr>
        <w:tab/>
        <w:t xml:space="preserve">There is </w:t>
      </w:r>
      <w:r w:rsidR="00514268">
        <w:rPr>
          <w:rFonts w:ascii="Arial" w:hAnsi="Arial" w:cs="Arial"/>
          <w:b/>
          <w:sz w:val="22"/>
          <w:szCs w:val="22"/>
        </w:rPr>
        <w:t>no</w:t>
      </w:r>
      <w:r w:rsidR="00514268">
        <w:rPr>
          <w:rFonts w:ascii="Arial" w:hAnsi="Arial" w:cs="Arial"/>
          <w:sz w:val="22"/>
          <w:szCs w:val="22"/>
        </w:rPr>
        <w:t xml:space="preserve"> valid custody order or open custody case in the children’s home state </w:t>
      </w:r>
      <w:r w:rsidR="00514268">
        <w:rPr>
          <w:rFonts w:ascii="Arial" w:hAnsi="Arial" w:cs="Arial"/>
          <w:i/>
          <w:sz w:val="22"/>
          <w:szCs w:val="22"/>
        </w:rPr>
        <w:t>(name of state or tribe)</w:t>
      </w:r>
      <w:r w:rsidR="00514268" w:rsidRPr="0095711B">
        <w:rPr>
          <w:rFonts w:ascii="Arial" w:hAnsi="Arial" w:cs="Arial"/>
          <w:sz w:val="22"/>
          <w:szCs w:val="22"/>
        </w:rPr>
        <w:t>:</w:t>
      </w:r>
      <w:r w:rsidR="00B17BF8" w:rsidRPr="0095711B">
        <w:rPr>
          <w:rFonts w:ascii="Arial" w:hAnsi="Arial" w:cs="Arial"/>
          <w:sz w:val="22"/>
          <w:szCs w:val="22"/>
        </w:rPr>
        <w:t xml:space="preserve"> </w:t>
      </w:r>
      <w:r w:rsidR="00514268">
        <w:rPr>
          <w:rFonts w:ascii="Arial" w:hAnsi="Arial" w:cs="Arial"/>
          <w:i/>
          <w:sz w:val="22"/>
          <w:szCs w:val="22"/>
          <w:u w:val="single"/>
        </w:rPr>
        <w:tab/>
      </w:r>
      <w:r w:rsidR="00514268">
        <w:rPr>
          <w:rFonts w:ascii="Arial" w:hAnsi="Arial" w:cs="Arial"/>
          <w:sz w:val="22"/>
          <w:szCs w:val="22"/>
        </w:rPr>
        <w:t>.</w:t>
      </w:r>
      <w:r w:rsidR="00697987">
        <w:rPr>
          <w:rFonts w:ascii="Arial" w:hAnsi="Arial" w:cs="Arial"/>
          <w:sz w:val="22"/>
          <w:szCs w:val="22"/>
        </w:rPr>
        <w:t xml:space="preserve"> </w:t>
      </w:r>
      <w:r w:rsidR="00514268">
        <w:rPr>
          <w:rFonts w:ascii="Arial" w:hAnsi="Arial" w:cs="Arial"/>
          <w:sz w:val="22"/>
          <w:szCs w:val="22"/>
        </w:rPr>
        <w:t xml:space="preserve">If no case is filed </w:t>
      </w:r>
      <w:r w:rsidR="00514268" w:rsidRPr="0095711B">
        <w:rPr>
          <w:rFonts w:ascii="Arial" w:hAnsi="Arial" w:cs="Arial"/>
          <w:sz w:val="22"/>
          <w:szCs w:val="22"/>
        </w:rPr>
        <w:t>in the children’s home state</w:t>
      </w:r>
      <w:r w:rsidR="00514268" w:rsidRPr="00300B39">
        <w:rPr>
          <w:rFonts w:ascii="Arial" w:hAnsi="Arial" w:cs="Arial"/>
          <w:sz w:val="22"/>
          <w:szCs w:val="22"/>
        </w:rPr>
        <w:t xml:space="preserve"> </w:t>
      </w:r>
      <w:r w:rsidR="00514268" w:rsidRPr="0095711B">
        <w:rPr>
          <w:rFonts w:ascii="Arial" w:hAnsi="Arial" w:cs="Arial"/>
          <w:sz w:val="22"/>
          <w:szCs w:val="22"/>
        </w:rPr>
        <w:t>(or tribe)</w:t>
      </w:r>
      <w:r w:rsidR="00514268">
        <w:rPr>
          <w:rFonts w:ascii="Arial" w:hAnsi="Arial" w:cs="Arial"/>
          <w:i/>
          <w:sz w:val="22"/>
          <w:szCs w:val="22"/>
        </w:rPr>
        <w:t xml:space="preserve"> </w:t>
      </w:r>
      <w:r w:rsidR="00514268">
        <w:rPr>
          <w:rFonts w:ascii="Arial" w:hAnsi="Arial" w:cs="Arial"/>
          <w:sz w:val="22"/>
          <w:szCs w:val="22"/>
        </w:rPr>
        <w:t xml:space="preserve">by the time the children have been in Washington for </w:t>
      </w:r>
      <w:r w:rsidR="000B712D">
        <w:rPr>
          <w:rFonts w:ascii="Arial" w:hAnsi="Arial" w:cs="Arial"/>
          <w:sz w:val="22"/>
          <w:szCs w:val="22"/>
        </w:rPr>
        <w:t>6</w:t>
      </w:r>
      <w:r w:rsidR="00514268">
        <w:rPr>
          <w:rFonts w:ascii="Arial" w:hAnsi="Arial" w:cs="Arial"/>
          <w:sz w:val="22"/>
          <w:szCs w:val="22"/>
        </w:rPr>
        <w:t xml:space="preserve"> months, </w:t>
      </w:r>
      <w:r w:rsidR="00514268">
        <w:rPr>
          <w:rFonts w:ascii="Arial" w:hAnsi="Arial" w:cs="Arial"/>
          <w:i/>
          <w:sz w:val="22"/>
          <w:szCs w:val="22"/>
        </w:rPr>
        <w:t>(date)</w:t>
      </w:r>
      <w:r w:rsidR="00514268" w:rsidRPr="0095711B">
        <w:rPr>
          <w:rFonts w:ascii="Arial" w:hAnsi="Arial" w:cs="Arial"/>
          <w:sz w:val="22"/>
          <w:szCs w:val="22"/>
        </w:rPr>
        <w:t>:</w:t>
      </w:r>
      <w:r w:rsidR="00B17BF8" w:rsidRPr="0095711B">
        <w:rPr>
          <w:rFonts w:ascii="Arial" w:hAnsi="Arial" w:cs="Arial"/>
          <w:sz w:val="22"/>
          <w:szCs w:val="22"/>
        </w:rPr>
        <w:t xml:space="preserve"> </w:t>
      </w:r>
      <w:r w:rsidR="00514268">
        <w:rPr>
          <w:rFonts w:ascii="Arial" w:hAnsi="Arial" w:cs="Arial"/>
          <w:sz w:val="22"/>
          <w:szCs w:val="22"/>
          <w:u w:val="single"/>
        </w:rPr>
        <w:tab/>
      </w:r>
      <w:r w:rsidR="00514268">
        <w:rPr>
          <w:rFonts w:ascii="Arial" w:hAnsi="Arial" w:cs="Arial"/>
          <w:sz w:val="22"/>
          <w:szCs w:val="22"/>
        </w:rPr>
        <w:t>, Washington should have final jurisdiction over the children.</w:t>
      </w:r>
    </w:p>
    <w:p w14:paraId="7C1E2811" w14:textId="5CCAD74B" w:rsidR="00514268" w:rsidRDefault="003E0238" w:rsidP="0095711B">
      <w:pPr>
        <w:tabs>
          <w:tab w:val="right" w:pos="9180"/>
        </w:tabs>
        <w:spacing w:after="120"/>
        <w:ind w:left="1080" w:hanging="360"/>
        <w:rPr>
          <w:rFonts w:ascii="Arial" w:hAnsi="Arial" w:cs="Arial"/>
          <w:sz w:val="22"/>
          <w:szCs w:val="22"/>
          <w:u w:val="single"/>
        </w:rPr>
      </w:pPr>
      <w:r>
        <w:rPr>
          <w:rFonts w:ascii="Arial" w:hAnsi="Arial" w:cs="Arial"/>
          <w:sz w:val="22"/>
          <w:szCs w:val="22"/>
        </w:rPr>
        <w:t>[  ]</w:t>
      </w:r>
      <w:r w:rsidR="00514268">
        <w:rPr>
          <w:rFonts w:ascii="Arial" w:hAnsi="Arial" w:cs="Arial"/>
          <w:sz w:val="22"/>
          <w:szCs w:val="22"/>
        </w:rPr>
        <w:tab/>
      </w:r>
      <w:r w:rsidR="00514268" w:rsidRPr="005638FB">
        <w:rPr>
          <w:rFonts w:ascii="Arial" w:hAnsi="Arial" w:cs="Arial"/>
          <w:b/>
          <w:sz w:val="22"/>
          <w:szCs w:val="22"/>
        </w:rPr>
        <w:t>Other reason</w:t>
      </w:r>
      <w:r w:rsidR="00514268">
        <w:rPr>
          <w:rFonts w:ascii="Arial" w:hAnsi="Arial" w:cs="Arial"/>
          <w:sz w:val="22"/>
          <w:szCs w:val="22"/>
        </w:rPr>
        <w:t xml:space="preserve"> </w:t>
      </w:r>
      <w:r w:rsidR="00514268">
        <w:rPr>
          <w:rFonts w:ascii="Arial" w:hAnsi="Arial" w:cs="Arial"/>
          <w:i/>
          <w:sz w:val="22"/>
          <w:szCs w:val="22"/>
        </w:rPr>
        <w:t>(specify)</w:t>
      </w:r>
      <w:r w:rsidR="00514268" w:rsidRPr="0095711B">
        <w:rPr>
          <w:rFonts w:ascii="Arial" w:hAnsi="Arial" w:cs="Arial"/>
          <w:sz w:val="22"/>
          <w:szCs w:val="22"/>
        </w:rPr>
        <w:t>:</w:t>
      </w:r>
      <w:r w:rsidR="00B17BF8" w:rsidRPr="0095711B">
        <w:rPr>
          <w:rFonts w:ascii="Arial" w:hAnsi="Arial" w:cs="Arial"/>
          <w:sz w:val="22"/>
          <w:szCs w:val="22"/>
        </w:rPr>
        <w:t xml:space="preserve"> </w:t>
      </w:r>
      <w:r w:rsidR="00514268">
        <w:rPr>
          <w:rFonts w:ascii="Arial" w:hAnsi="Arial" w:cs="Arial"/>
          <w:sz w:val="22"/>
          <w:szCs w:val="22"/>
          <w:u w:val="single"/>
        </w:rPr>
        <w:tab/>
      </w:r>
    </w:p>
    <w:p w14:paraId="2BF3FC67" w14:textId="2FAD759D" w:rsidR="003D2C2E" w:rsidRPr="005638FB" w:rsidRDefault="00F03B08" w:rsidP="005638FB">
      <w:pPr>
        <w:pStyle w:val="WABigSubhead"/>
        <w:spacing w:before="0" w:after="120"/>
        <w:rPr>
          <w:sz w:val="22"/>
          <w:szCs w:val="22"/>
        </w:rPr>
      </w:pPr>
      <w:r w:rsidRPr="005638FB">
        <w:rPr>
          <w:sz w:val="22"/>
          <w:szCs w:val="22"/>
        </w:rPr>
        <w:t xml:space="preserve">Additional </w:t>
      </w:r>
      <w:r w:rsidR="003D2C2E" w:rsidRPr="005638FB">
        <w:rPr>
          <w:sz w:val="22"/>
          <w:szCs w:val="22"/>
        </w:rPr>
        <w:t>Requests</w:t>
      </w:r>
      <w:r w:rsidR="00B17BF8">
        <w:rPr>
          <w:sz w:val="22"/>
          <w:szCs w:val="22"/>
        </w:rPr>
        <w:t>.</w:t>
      </w:r>
    </w:p>
    <w:p w14:paraId="4A26C85E" w14:textId="2C85E626" w:rsidR="003D2C2E" w:rsidRDefault="00D066B8">
      <w:pPr>
        <w:pStyle w:val="WAItem"/>
      </w:pPr>
      <w:r>
        <w:t>1</w:t>
      </w:r>
      <w:r w:rsidR="004068D3">
        <w:t>7</w:t>
      </w:r>
      <w:r>
        <w:t>.</w:t>
      </w:r>
      <w:r>
        <w:tab/>
      </w:r>
      <w:r w:rsidR="003D2C2E">
        <w:t xml:space="preserve">Parents’ </w:t>
      </w:r>
      <w:r w:rsidR="009137B4">
        <w:t>V</w:t>
      </w:r>
      <w:r w:rsidR="003D2C2E">
        <w:t>isitation</w:t>
      </w:r>
      <w:r w:rsidR="00B17BF8">
        <w:t>.</w:t>
      </w:r>
    </w:p>
    <w:p w14:paraId="4CE1ACE4" w14:textId="77777777" w:rsidR="00414DA3" w:rsidRDefault="00414DA3" w:rsidP="005638FB">
      <w:pPr>
        <w:pStyle w:val="WABody6above"/>
        <w:spacing w:before="0" w:after="120"/>
        <w:ind w:left="1080" w:hanging="360"/>
        <w:rPr>
          <w:spacing w:val="-2"/>
        </w:rPr>
      </w:pPr>
      <w:r>
        <w:rPr>
          <w:spacing w:val="-2"/>
        </w:rPr>
        <w:t>I ask the court to order the following contact or visitation between the parents and children:</w:t>
      </w:r>
    </w:p>
    <w:p w14:paraId="08B29281" w14:textId="009272A6" w:rsidR="00644D3D" w:rsidRPr="000F53A7" w:rsidRDefault="009F78FC" w:rsidP="0095711B">
      <w:pPr>
        <w:pStyle w:val="WABody6above"/>
        <w:tabs>
          <w:tab w:val="right" w:pos="9180"/>
        </w:tabs>
        <w:spacing w:before="0" w:after="120"/>
        <w:ind w:left="720"/>
        <w:rPr>
          <w:spacing w:val="-2"/>
          <w:u w:val="single"/>
        </w:rPr>
      </w:pPr>
      <w:r>
        <w:rPr>
          <w:spacing w:val="-2"/>
          <w:u w:val="single"/>
        </w:rPr>
        <w:tab/>
      </w:r>
    </w:p>
    <w:p w14:paraId="45AB1303" w14:textId="01FA3994" w:rsidR="00436C7B" w:rsidRDefault="00436C7B" w:rsidP="0095711B">
      <w:pPr>
        <w:pStyle w:val="WABody6above"/>
        <w:tabs>
          <w:tab w:val="right" w:pos="9180"/>
        </w:tabs>
        <w:spacing w:before="0" w:after="120"/>
        <w:ind w:left="720"/>
        <w:rPr>
          <w:spacing w:val="-2"/>
        </w:rPr>
      </w:pPr>
      <w:r>
        <w:rPr>
          <w:spacing w:val="-2"/>
          <w:u w:val="single"/>
        </w:rPr>
        <w:tab/>
      </w:r>
    </w:p>
    <w:p w14:paraId="4F05441D" w14:textId="7C996C52" w:rsidR="00436C7B" w:rsidRPr="000F53A7" w:rsidRDefault="00436C7B" w:rsidP="0095711B">
      <w:pPr>
        <w:pStyle w:val="WABody6above"/>
        <w:tabs>
          <w:tab w:val="right" w:pos="9180"/>
        </w:tabs>
        <w:spacing w:before="0" w:after="120"/>
        <w:ind w:left="720"/>
        <w:rPr>
          <w:spacing w:val="-2"/>
          <w:u w:val="single"/>
        </w:rPr>
      </w:pPr>
      <w:r>
        <w:rPr>
          <w:spacing w:val="-2"/>
          <w:u w:val="single"/>
        </w:rPr>
        <w:tab/>
      </w:r>
    </w:p>
    <w:p w14:paraId="58203558" w14:textId="66AB4689" w:rsidR="00B17BF8" w:rsidRPr="0095711B" w:rsidRDefault="00B17BF8" w:rsidP="0095711B">
      <w:pPr>
        <w:pStyle w:val="WABody6above"/>
        <w:tabs>
          <w:tab w:val="right" w:pos="9180"/>
        </w:tabs>
        <w:spacing w:before="0" w:after="120"/>
        <w:ind w:left="720"/>
        <w:rPr>
          <w:spacing w:val="-2"/>
          <w:u w:val="single"/>
        </w:rPr>
      </w:pPr>
      <w:r w:rsidRPr="0095711B">
        <w:rPr>
          <w:spacing w:val="-2"/>
          <w:u w:val="single"/>
        </w:rPr>
        <w:lastRenderedPageBreak/>
        <w:tab/>
      </w:r>
    </w:p>
    <w:p w14:paraId="1812E733" w14:textId="0D6AE001" w:rsidR="00436C7B" w:rsidRPr="00F2564A" w:rsidRDefault="009F78FC" w:rsidP="0095711B">
      <w:pPr>
        <w:pStyle w:val="WABody6above"/>
        <w:tabs>
          <w:tab w:val="right" w:pos="9180"/>
        </w:tabs>
        <w:spacing w:before="0" w:after="120"/>
        <w:ind w:left="1080" w:hanging="360"/>
        <w:rPr>
          <w:spacing w:val="-2"/>
          <w:u w:val="single"/>
        </w:rPr>
      </w:pPr>
      <w:r>
        <w:rPr>
          <w:spacing w:val="-2"/>
        </w:rPr>
        <w:t xml:space="preserve">I ask for this because </w:t>
      </w:r>
      <w:r>
        <w:rPr>
          <w:i/>
          <w:spacing w:val="-2"/>
        </w:rPr>
        <w:t>(explain why)</w:t>
      </w:r>
      <w:r w:rsidR="00436C7B">
        <w:rPr>
          <w:spacing w:val="-2"/>
          <w:u w:val="single"/>
        </w:rPr>
        <w:tab/>
      </w:r>
    </w:p>
    <w:p w14:paraId="283C6120" w14:textId="777F829C" w:rsidR="00436C7B" w:rsidRDefault="00436C7B" w:rsidP="0095711B">
      <w:pPr>
        <w:pStyle w:val="WABody6above"/>
        <w:tabs>
          <w:tab w:val="right" w:pos="9180"/>
        </w:tabs>
        <w:spacing w:before="0" w:after="120"/>
        <w:ind w:left="720"/>
        <w:rPr>
          <w:spacing w:val="-2"/>
        </w:rPr>
      </w:pPr>
      <w:r>
        <w:rPr>
          <w:spacing w:val="-2"/>
          <w:u w:val="single"/>
        </w:rPr>
        <w:tab/>
      </w:r>
    </w:p>
    <w:p w14:paraId="2F66DB0C" w14:textId="75AF41EA" w:rsidR="00436C7B" w:rsidRDefault="00436C7B" w:rsidP="0095711B">
      <w:pPr>
        <w:pStyle w:val="WABody6above"/>
        <w:tabs>
          <w:tab w:val="right" w:pos="9180"/>
        </w:tabs>
        <w:spacing w:before="0" w:after="120"/>
        <w:ind w:left="720"/>
        <w:rPr>
          <w:spacing w:val="-2"/>
        </w:rPr>
      </w:pPr>
      <w:r>
        <w:rPr>
          <w:spacing w:val="-2"/>
          <w:u w:val="single"/>
        </w:rPr>
        <w:tab/>
      </w:r>
    </w:p>
    <w:p w14:paraId="17EE2DB5" w14:textId="1D3011EE" w:rsidR="003D2C2E" w:rsidRDefault="00D066B8">
      <w:pPr>
        <w:pStyle w:val="WAItem"/>
      </w:pPr>
      <w:r>
        <w:t>1</w:t>
      </w:r>
      <w:r w:rsidR="004068D3">
        <w:t>8</w:t>
      </w:r>
      <w:r>
        <w:t>.</w:t>
      </w:r>
      <w:r>
        <w:tab/>
      </w:r>
      <w:r w:rsidR="003D2C2E">
        <w:t>Decision-</w:t>
      </w:r>
      <w:r w:rsidR="0039279F">
        <w:t>m</w:t>
      </w:r>
      <w:r w:rsidR="003D2C2E">
        <w:t xml:space="preserve">aking </w:t>
      </w:r>
      <w:r w:rsidR="009137B4">
        <w:t>A</w:t>
      </w:r>
      <w:r w:rsidR="003D2C2E">
        <w:t>uthority</w:t>
      </w:r>
      <w:r w:rsidR="00B17BF8">
        <w:t>.</w:t>
      </w:r>
    </w:p>
    <w:p w14:paraId="275C4422" w14:textId="77777777" w:rsidR="003D2C2E" w:rsidRDefault="003D2C2E" w:rsidP="005638FB">
      <w:pPr>
        <w:pStyle w:val="WABody38flush"/>
        <w:spacing w:before="0" w:after="120"/>
        <w:ind w:left="720"/>
      </w:pPr>
      <w:r>
        <w:t>I ask the court to make the following orders about who has the right to make decisions for the children:</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80"/>
        <w:gridCol w:w="2137"/>
        <w:gridCol w:w="3420"/>
      </w:tblGrid>
      <w:tr w:rsidR="00127E47" w:rsidRPr="00F403C2" w14:paraId="47AC8693" w14:textId="77777777" w:rsidTr="00DE3030">
        <w:tc>
          <w:tcPr>
            <w:tcW w:w="2880" w:type="dxa"/>
            <w:shd w:val="clear" w:color="auto" w:fill="auto"/>
          </w:tcPr>
          <w:p w14:paraId="19AE9BDA" w14:textId="77777777" w:rsidR="00127E47" w:rsidRPr="005638FB" w:rsidRDefault="00127E47" w:rsidP="008928E0">
            <w:pPr>
              <w:spacing w:before="60" w:after="0"/>
              <w:jc w:val="center"/>
              <w:rPr>
                <w:rFonts w:ascii="Arial Narrow" w:hAnsi="Arial Narrow" w:cs="Arial"/>
                <w:sz w:val="22"/>
                <w:szCs w:val="22"/>
              </w:rPr>
            </w:pPr>
            <w:r w:rsidRPr="005638FB">
              <w:rPr>
                <w:rFonts w:ascii="Arial Narrow" w:hAnsi="Arial Narrow" w:cs="Arial"/>
                <w:sz w:val="22"/>
                <w:szCs w:val="22"/>
              </w:rPr>
              <w:t>Type of Major Decision</w:t>
            </w:r>
          </w:p>
        </w:tc>
        <w:tc>
          <w:tcPr>
            <w:tcW w:w="2137" w:type="dxa"/>
            <w:shd w:val="clear" w:color="auto" w:fill="auto"/>
            <w:vAlign w:val="center"/>
          </w:tcPr>
          <w:p w14:paraId="5A9DC951" w14:textId="77777777" w:rsidR="00127E47" w:rsidRPr="005638FB" w:rsidRDefault="00127E47" w:rsidP="008928E0">
            <w:pPr>
              <w:spacing w:before="60" w:after="0"/>
              <w:jc w:val="center"/>
              <w:rPr>
                <w:rFonts w:ascii="Arial Narrow" w:hAnsi="Arial Narrow" w:cs="Arial"/>
                <w:sz w:val="22"/>
                <w:szCs w:val="22"/>
              </w:rPr>
            </w:pPr>
            <w:r w:rsidRPr="005638FB">
              <w:rPr>
                <w:rFonts w:ascii="Arial Narrow" w:hAnsi="Arial Narrow" w:cs="Arial"/>
                <w:sz w:val="22"/>
                <w:szCs w:val="22"/>
              </w:rPr>
              <w:t>Guardian Decides</w:t>
            </w:r>
            <w:r w:rsidRPr="005638FB">
              <w:rPr>
                <w:rFonts w:ascii="Arial Narrow" w:hAnsi="Arial Narrow" w:cs="Arial"/>
                <w:sz w:val="22"/>
                <w:szCs w:val="22"/>
              </w:rPr>
              <w:br/>
            </w:r>
          </w:p>
        </w:tc>
        <w:tc>
          <w:tcPr>
            <w:tcW w:w="3420" w:type="dxa"/>
            <w:shd w:val="clear" w:color="auto" w:fill="auto"/>
            <w:vAlign w:val="center"/>
          </w:tcPr>
          <w:p w14:paraId="7241216F" w14:textId="5AFF572B" w:rsidR="00127E47" w:rsidRPr="005638FB" w:rsidRDefault="00127E47" w:rsidP="009137B4">
            <w:pPr>
              <w:spacing w:before="60" w:after="0"/>
              <w:jc w:val="center"/>
              <w:rPr>
                <w:rFonts w:ascii="Arial Narrow" w:hAnsi="Arial Narrow" w:cs="Arial"/>
                <w:sz w:val="22"/>
                <w:szCs w:val="22"/>
              </w:rPr>
            </w:pPr>
            <w:r w:rsidRPr="005638FB">
              <w:rPr>
                <w:rFonts w:ascii="Arial Narrow" w:hAnsi="Arial Narrow" w:cs="Arial"/>
                <w:sz w:val="22"/>
                <w:szCs w:val="22"/>
              </w:rPr>
              <w:t xml:space="preserve">Parent/s Decide </w:t>
            </w:r>
            <w:r w:rsidRPr="005638FB">
              <w:rPr>
                <w:rFonts w:ascii="Arial Narrow" w:hAnsi="Arial Narrow" w:cs="Arial"/>
                <w:sz w:val="22"/>
                <w:szCs w:val="22"/>
              </w:rPr>
              <w:br/>
            </w:r>
            <w:r w:rsidRPr="00F403C2">
              <w:rPr>
                <w:rFonts w:ascii="Arial Narrow" w:hAnsi="Arial Narrow" w:cs="Arial"/>
                <w:i/>
                <w:sz w:val="22"/>
                <w:szCs w:val="22"/>
              </w:rPr>
              <w:t>(write one parent’s name or “both”</w:t>
            </w:r>
            <w:r w:rsidR="009137B4" w:rsidRPr="00F403C2">
              <w:rPr>
                <w:rFonts w:ascii="Arial Narrow" w:hAnsi="Arial Narrow" w:cs="Arial"/>
                <w:i/>
                <w:sz w:val="22"/>
                <w:szCs w:val="22"/>
              </w:rPr>
              <w:t>)</w:t>
            </w:r>
          </w:p>
        </w:tc>
      </w:tr>
      <w:tr w:rsidR="00127E47" w:rsidRPr="00DA21BB" w14:paraId="5C325771" w14:textId="77777777" w:rsidTr="00DE3030">
        <w:tc>
          <w:tcPr>
            <w:tcW w:w="2880" w:type="dxa"/>
            <w:shd w:val="clear" w:color="auto" w:fill="auto"/>
          </w:tcPr>
          <w:p w14:paraId="40B39AEE" w14:textId="4ED80F75" w:rsidR="00127E47" w:rsidRDefault="00127E47" w:rsidP="008928E0">
            <w:pPr>
              <w:spacing w:before="80" w:after="0"/>
              <w:rPr>
                <w:rFonts w:ascii="Arial Narrow" w:hAnsi="Arial Narrow" w:cs="Arial"/>
                <w:sz w:val="22"/>
                <w:szCs w:val="22"/>
              </w:rPr>
            </w:pPr>
            <w:r>
              <w:rPr>
                <w:rFonts w:ascii="Arial Narrow" w:hAnsi="Arial Narrow" w:cs="Arial"/>
                <w:sz w:val="22"/>
                <w:szCs w:val="22"/>
              </w:rPr>
              <w:t>School/</w:t>
            </w:r>
            <w:r w:rsidR="008928E0">
              <w:rPr>
                <w:rFonts w:ascii="Arial Narrow" w:hAnsi="Arial Narrow" w:cs="Arial"/>
                <w:sz w:val="22"/>
                <w:szCs w:val="22"/>
              </w:rPr>
              <w:t>e</w:t>
            </w:r>
            <w:r>
              <w:rPr>
                <w:rFonts w:ascii="Arial Narrow" w:hAnsi="Arial Narrow" w:cs="Arial"/>
                <w:sz w:val="22"/>
                <w:szCs w:val="22"/>
              </w:rPr>
              <w:t>ducational</w:t>
            </w:r>
          </w:p>
        </w:tc>
        <w:tc>
          <w:tcPr>
            <w:tcW w:w="2137" w:type="dxa"/>
            <w:shd w:val="clear" w:color="auto" w:fill="auto"/>
            <w:vAlign w:val="center"/>
          </w:tcPr>
          <w:p w14:paraId="454B7B05" w14:textId="77777777" w:rsidR="00127E47" w:rsidRPr="0090051A" w:rsidRDefault="00127E47" w:rsidP="008928E0">
            <w:pPr>
              <w:spacing w:before="80" w:after="0"/>
              <w:jc w:val="center"/>
              <w:rPr>
                <w:rFonts w:ascii="Arial" w:hAnsi="Arial" w:cs="Arial"/>
                <w:sz w:val="22"/>
                <w:szCs w:val="22"/>
              </w:rPr>
            </w:pPr>
            <w:r w:rsidRPr="00682508">
              <w:rPr>
                <w:rFonts w:ascii="Arial" w:hAnsi="Arial" w:cs="Arial"/>
                <w:sz w:val="22"/>
                <w:szCs w:val="22"/>
              </w:rPr>
              <w:t>[  ]</w:t>
            </w:r>
          </w:p>
        </w:tc>
        <w:tc>
          <w:tcPr>
            <w:tcW w:w="3420" w:type="dxa"/>
            <w:shd w:val="clear" w:color="auto" w:fill="auto"/>
            <w:vAlign w:val="center"/>
          </w:tcPr>
          <w:p w14:paraId="7BBB517E" w14:textId="77777777" w:rsidR="00127E47" w:rsidRPr="00DA21BB" w:rsidRDefault="00127E47" w:rsidP="008928E0">
            <w:pPr>
              <w:spacing w:before="80" w:after="0"/>
              <w:rPr>
                <w:rFonts w:ascii="Arial Narrow" w:hAnsi="Arial Narrow" w:cs="Arial"/>
                <w:iCs/>
                <w:sz w:val="22"/>
                <w:szCs w:val="22"/>
                <w:u w:val="single"/>
              </w:rPr>
            </w:pPr>
            <w:r w:rsidRPr="00682508">
              <w:rPr>
                <w:rFonts w:ascii="Arial" w:hAnsi="Arial" w:cs="Arial"/>
                <w:sz w:val="22"/>
                <w:szCs w:val="22"/>
              </w:rPr>
              <w:t>[  ]</w:t>
            </w:r>
          </w:p>
        </w:tc>
      </w:tr>
      <w:tr w:rsidR="00127E47" w14:paraId="5C6C6F7F" w14:textId="77777777" w:rsidTr="00DE3030">
        <w:tc>
          <w:tcPr>
            <w:tcW w:w="2880" w:type="dxa"/>
            <w:shd w:val="clear" w:color="auto" w:fill="auto"/>
          </w:tcPr>
          <w:p w14:paraId="12516FE2" w14:textId="10BFF3BA" w:rsidR="00127E47" w:rsidRDefault="00127E47" w:rsidP="008928E0">
            <w:pPr>
              <w:spacing w:before="80" w:after="0"/>
              <w:rPr>
                <w:rFonts w:ascii="Arial Narrow" w:hAnsi="Arial Narrow" w:cs="Arial"/>
                <w:sz w:val="22"/>
                <w:szCs w:val="22"/>
              </w:rPr>
            </w:pPr>
            <w:r>
              <w:rPr>
                <w:rFonts w:ascii="Arial Narrow" w:hAnsi="Arial Narrow" w:cs="Arial"/>
                <w:sz w:val="22"/>
                <w:szCs w:val="22"/>
              </w:rPr>
              <w:t>Healthcare (not emergency)</w:t>
            </w:r>
          </w:p>
        </w:tc>
        <w:tc>
          <w:tcPr>
            <w:tcW w:w="2137" w:type="dxa"/>
            <w:shd w:val="clear" w:color="auto" w:fill="auto"/>
            <w:vAlign w:val="center"/>
          </w:tcPr>
          <w:p w14:paraId="593DDECE" w14:textId="77777777" w:rsidR="00127E47" w:rsidRPr="0090051A" w:rsidRDefault="00127E47" w:rsidP="008928E0">
            <w:pPr>
              <w:spacing w:before="80" w:after="0"/>
              <w:jc w:val="center"/>
              <w:rPr>
                <w:rFonts w:ascii="Arial" w:hAnsi="Arial" w:cs="Arial"/>
                <w:sz w:val="22"/>
                <w:szCs w:val="22"/>
              </w:rPr>
            </w:pPr>
            <w:r w:rsidRPr="00682508">
              <w:rPr>
                <w:rFonts w:ascii="Arial" w:hAnsi="Arial" w:cs="Arial"/>
                <w:sz w:val="22"/>
                <w:szCs w:val="22"/>
              </w:rPr>
              <w:t>[  ]</w:t>
            </w:r>
          </w:p>
        </w:tc>
        <w:tc>
          <w:tcPr>
            <w:tcW w:w="3420" w:type="dxa"/>
            <w:shd w:val="clear" w:color="auto" w:fill="auto"/>
            <w:vAlign w:val="center"/>
          </w:tcPr>
          <w:p w14:paraId="35997D66" w14:textId="77777777" w:rsidR="00127E47" w:rsidRDefault="00127E47" w:rsidP="008928E0">
            <w:pPr>
              <w:spacing w:before="80" w:after="0"/>
              <w:rPr>
                <w:rFonts w:ascii="Arial Narrow" w:hAnsi="Arial Narrow" w:cs="Arial"/>
                <w:sz w:val="22"/>
                <w:szCs w:val="22"/>
              </w:rPr>
            </w:pPr>
            <w:r w:rsidRPr="00682508">
              <w:rPr>
                <w:rFonts w:ascii="Arial" w:hAnsi="Arial" w:cs="Arial"/>
                <w:sz w:val="22"/>
                <w:szCs w:val="22"/>
              </w:rPr>
              <w:t>[  ]</w:t>
            </w:r>
          </w:p>
        </w:tc>
      </w:tr>
      <w:tr w:rsidR="00127E47" w:rsidRPr="00855E05" w14:paraId="583CCECE" w14:textId="77777777" w:rsidTr="00DE3030">
        <w:tc>
          <w:tcPr>
            <w:tcW w:w="2880" w:type="dxa"/>
            <w:shd w:val="clear" w:color="auto" w:fill="auto"/>
          </w:tcPr>
          <w:p w14:paraId="46FE32E1" w14:textId="77777777" w:rsidR="00127E47" w:rsidRDefault="00127E47" w:rsidP="008928E0">
            <w:pPr>
              <w:spacing w:before="80" w:after="0"/>
              <w:rPr>
                <w:rFonts w:ascii="Arial Narrow" w:hAnsi="Arial Narrow" w:cs="Arial"/>
                <w:sz w:val="22"/>
                <w:szCs w:val="22"/>
              </w:rPr>
            </w:pPr>
            <w:r>
              <w:rPr>
                <w:rFonts w:ascii="Arial Narrow" w:hAnsi="Arial Narrow" w:cs="Arial"/>
                <w:sz w:val="22"/>
                <w:szCs w:val="22"/>
              </w:rPr>
              <w:t>Authority to apply for passport and travel internationally</w:t>
            </w:r>
          </w:p>
        </w:tc>
        <w:tc>
          <w:tcPr>
            <w:tcW w:w="2137" w:type="dxa"/>
            <w:shd w:val="clear" w:color="auto" w:fill="auto"/>
            <w:vAlign w:val="center"/>
          </w:tcPr>
          <w:p w14:paraId="20F2B01E" w14:textId="77777777" w:rsidR="00127E47" w:rsidRPr="00855E05" w:rsidRDefault="00127E47" w:rsidP="008928E0">
            <w:pPr>
              <w:spacing w:before="80" w:after="0"/>
              <w:jc w:val="center"/>
              <w:rPr>
                <w:rFonts w:ascii="Arial" w:hAnsi="Arial" w:cs="Arial"/>
                <w:sz w:val="22"/>
                <w:szCs w:val="22"/>
              </w:rPr>
            </w:pPr>
            <w:r w:rsidRPr="00855E05">
              <w:rPr>
                <w:rFonts w:ascii="Arial" w:hAnsi="Arial" w:cs="Arial"/>
                <w:sz w:val="22"/>
                <w:szCs w:val="22"/>
              </w:rPr>
              <w:t>[  ]</w:t>
            </w:r>
          </w:p>
        </w:tc>
        <w:tc>
          <w:tcPr>
            <w:tcW w:w="3420" w:type="dxa"/>
            <w:shd w:val="clear" w:color="auto" w:fill="auto"/>
            <w:vAlign w:val="center"/>
          </w:tcPr>
          <w:p w14:paraId="195B223A" w14:textId="77777777" w:rsidR="00127E47" w:rsidRPr="00855E05" w:rsidRDefault="00127E47" w:rsidP="008928E0">
            <w:pPr>
              <w:spacing w:before="80" w:after="0"/>
              <w:rPr>
                <w:rFonts w:ascii="Arial Narrow" w:hAnsi="Arial Narrow" w:cs="Arial"/>
                <w:sz w:val="22"/>
                <w:szCs w:val="22"/>
              </w:rPr>
            </w:pPr>
            <w:r w:rsidRPr="00682508">
              <w:rPr>
                <w:rFonts w:ascii="Arial" w:hAnsi="Arial" w:cs="Arial"/>
                <w:sz w:val="22"/>
                <w:szCs w:val="22"/>
              </w:rPr>
              <w:t>[  ]</w:t>
            </w:r>
          </w:p>
        </w:tc>
      </w:tr>
      <w:tr w:rsidR="00127E47" w:rsidRPr="00855E05" w14:paraId="706CC210" w14:textId="77777777" w:rsidTr="00DE3030">
        <w:tc>
          <w:tcPr>
            <w:tcW w:w="2880" w:type="dxa"/>
            <w:shd w:val="clear" w:color="auto" w:fill="auto"/>
          </w:tcPr>
          <w:p w14:paraId="2FD69678" w14:textId="77777777" w:rsidR="00127E47" w:rsidRDefault="00127E47" w:rsidP="008928E0">
            <w:pPr>
              <w:spacing w:before="80" w:after="0"/>
              <w:rPr>
                <w:rFonts w:ascii="Arial Narrow" w:hAnsi="Arial Narrow" w:cs="Arial"/>
                <w:sz w:val="22"/>
                <w:szCs w:val="22"/>
              </w:rPr>
            </w:pPr>
            <w:r>
              <w:rPr>
                <w:rFonts w:ascii="Arial Narrow" w:hAnsi="Arial Narrow" w:cs="Arial"/>
                <w:sz w:val="22"/>
                <w:szCs w:val="22"/>
              </w:rPr>
              <w:t>Driver’s license or State I.D.</w:t>
            </w:r>
          </w:p>
        </w:tc>
        <w:tc>
          <w:tcPr>
            <w:tcW w:w="2137" w:type="dxa"/>
            <w:shd w:val="clear" w:color="auto" w:fill="auto"/>
            <w:vAlign w:val="center"/>
          </w:tcPr>
          <w:p w14:paraId="56574712" w14:textId="77777777" w:rsidR="00127E47" w:rsidRPr="00855E05" w:rsidRDefault="00127E47" w:rsidP="008928E0">
            <w:pPr>
              <w:spacing w:before="80" w:after="0"/>
              <w:jc w:val="center"/>
              <w:rPr>
                <w:rFonts w:ascii="Arial" w:hAnsi="Arial" w:cs="Arial"/>
                <w:sz w:val="22"/>
                <w:szCs w:val="22"/>
              </w:rPr>
            </w:pPr>
            <w:r w:rsidRPr="00855E05">
              <w:rPr>
                <w:rFonts w:ascii="Arial" w:hAnsi="Arial" w:cs="Arial"/>
                <w:sz w:val="22"/>
                <w:szCs w:val="22"/>
              </w:rPr>
              <w:t>[  ]</w:t>
            </w:r>
          </w:p>
        </w:tc>
        <w:tc>
          <w:tcPr>
            <w:tcW w:w="3420" w:type="dxa"/>
            <w:shd w:val="clear" w:color="auto" w:fill="auto"/>
            <w:vAlign w:val="center"/>
          </w:tcPr>
          <w:p w14:paraId="6D4E5055" w14:textId="77777777" w:rsidR="00127E47" w:rsidRPr="00855E05" w:rsidRDefault="00127E47" w:rsidP="008928E0">
            <w:pPr>
              <w:spacing w:before="80" w:after="0"/>
              <w:rPr>
                <w:rFonts w:ascii="Arial Narrow" w:hAnsi="Arial Narrow" w:cs="Arial"/>
                <w:sz w:val="22"/>
                <w:szCs w:val="22"/>
              </w:rPr>
            </w:pPr>
            <w:r w:rsidRPr="00682508">
              <w:rPr>
                <w:rFonts w:ascii="Arial" w:hAnsi="Arial" w:cs="Arial"/>
                <w:sz w:val="22"/>
                <w:szCs w:val="22"/>
              </w:rPr>
              <w:t>[  ]</w:t>
            </w:r>
          </w:p>
        </w:tc>
      </w:tr>
      <w:tr w:rsidR="00127E47" w:rsidRPr="00855E05" w14:paraId="74B5EE7D" w14:textId="77777777" w:rsidTr="00DE3030">
        <w:tc>
          <w:tcPr>
            <w:tcW w:w="2880" w:type="dxa"/>
            <w:shd w:val="clear" w:color="auto" w:fill="auto"/>
          </w:tcPr>
          <w:p w14:paraId="175DE351" w14:textId="77777777" w:rsidR="00127E47" w:rsidRDefault="00127E47" w:rsidP="008928E0">
            <w:pPr>
              <w:spacing w:before="80" w:after="0"/>
              <w:rPr>
                <w:rFonts w:ascii="Arial Narrow" w:hAnsi="Arial Narrow" w:cs="Arial"/>
                <w:sz w:val="22"/>
                <w:szCs w:val="22"/>
              </w:rPr>
            </w:pPr>
            <w:r>
              <w:rPr>
                <w:rFonts w:ascii="Arial Narrow" w:hAnsi="Arial Narrow" w:cs="Arial"/>
                <w:sz w:val="22"/>
                <w:szCs w:val="22"/>
              </w:rPr>
              <w:t>Other:</w:t>
            </w:r>
          </w:p>
        </w:tc>
        <w:tc>
          <w:tcPr>
            <w:tcW w:w="2137" w:type="dxa"/>
            <w:shd w:val="clear" w:color="auto" w:fill="auto"/>
            <w:vAlign w:val="center"/>
          </w:tcPr>
          <w:p w14:paraId="07E64583" w14:textId="77777777" w:rsidR="00127E47" w:rsidRPr="00855E05" w:rsidRDefault="00127E47" w:rsidP="008928E0">
            <w:pPr>
              <w:spacing w:before="80" w:after="0"/>
              <w:jc w:val="center"/>
              <w:rPr>
                <w:rFonts w:ascii="Arial" w:hAnsi="Arial" w:cs="Arial"/>
                <w:sz w:val="22"/>
                <w:szCs w:val="22"/>
              </w:rPr>
            </w:pPr>
            <w:r w:rsidRPr="00855E05">
              <w:rPr>
                <w:rFonts w:ascii="Arial" w:hAnsi="Arial" w:cs="Arial"/>
                <w:sz w:val="22"/>
                <w:szCs w:val="22"/>
              </w:rPr>
              <w:t>[  ]</w:t>
            </w:r>
          </w:p>
        </w:tc>
        <w:tc>
          <w:tcPr>
            <w:tcW w:w="3420" w:type="dxa"/>
            <w:shd w:val="clear" w:color="auto" w:fill="auto"/>
            <w:vAlign w:val="center"/>
          </w:tcPr>
          <w:p w14:paraId="28057713" w14:textId="77777777" w:rsidR="00127E47" w:rsidRPr="00855E05" w:rsidRDefault="00127E47" w:rsidP="008928E0">
            <w:pPr>
              <w:spacing w:before="80" w:after="0"/>
              <w:rPr>
                <w:rFonts w:ascii="Arial Narrow" w:hAnsi="Arial Narrow" w:cs="Arial"/>
                <w:sz w:val="22"/>
                <w:szCs w:val="22"/>
              </w:rPr>
            </w:pPr>
            <w:r w:rsidRPr="00682508">
              <w:rPr>
                <w:rFonts w:ascii="Arial" w:hAnsi="Arial" w:cs="Arial"/>
                <w:sz w:val="22"/>
                <w:szCs w:val="22"/>
              </w:rPr>
              <w:t>[  ]</w:t>
            </w:r>
          </w:p>
        </w:tc>
      </w:tr>
      <w:tr w:rsidR="00127E47" w:rsidRPr="00855E05" w14:paraId="448B5982" w14:textId="77777777" w:rsidTr="00DE3030">
        <w:tc>
          <w:tcPr>
            <w:tcW w:w="2880" w:type="dxa"/>
            <w:shd w:val="clear" w:color="auto" w:fill="auto"/>
          </w:tcPr>
          <w:p w14:paraId="028B2268" w14:textId="77777777" w:rsidR="00127E47" w:rsidRDefault="00127E47" w:rsidP="008928E0">
            <w:pPr>
              <w:spacing w:before="80" w:after="0"/>
              <w:rPr>
                <w:rFonts w:ascii="Arial Narrow" w:hAnsi="Arial Narrow" w:cs="Arial"/>
                <w:sz w:val="22"/>
                <w:szCs w:val="22"/>
              </w:rPr>
            </w:pPr>
            <w:r>
              <w:rPr>
                <w:rFonts w:ascii="Arial Narrow" w:hAnsi="Arial Narrow" w:cs="Arial"/>
                <w:sz w:val="22"/>
                <w:szCs w:val="22"/>
              </w:rPr>
              <w:t>Other:</w:t>
            </w:r>
          </w:p>
        </w:tc>
        <w:tc>
          <w:tcPr>
            <w:tcW w:w="2137" w:type="dxa"/>
            <w:shd w:val="clear" w:color="auto" w:fill="auto"/>
            <w:vAlign w:val="center"/>
          </w:tcPr>
          <w:p w14:paraId="2EB39FF6" w14:textId="77777777" w:rsidR="00127E47" w:rsidRPr="00855E05" w:rsidRDefault="00127E47" w:rsidP="008928E0">
            <w:pPr>
              <w:spacing w:before="80" w:after="0"/>
              <w:jc w:val="center"/>
              <w:rPr>
                <w:rFonts w:ascii="Arial" w:hAnsi="Arial" w:cs="Arial"/>
                <w:sz w:val="22"/>
                <w:szCs w:val="22"/>
              </w:rPr>
            </w:pPr>
            <w:r w:rsidRPr="00855E05">
              <w:rPr>
                <w:rFonts w:ascii="Arial" w:hAnsi="Arial" w:cs="Arial"/>
                <w:sz w:val="22"/>
                <w:szCs w:val="22"/>
              </w:rPr>
              <w:t>[  ]</w:t>
            </w:r>
          </w:p>
        </w:tc>
        <w:tc>
          <w:tcPr>
            <w:tcW w:w="3420" w:type="dxa"/>
            <w:shd w:val="clear" w:color="auto" w:fill="auto"/>
            <w:vAlign w:val="center"/>
          </w:tcPr>
          <w:p w14:paraId="3C0C7257" w14:textId="77777777" w:rsidR="00127E47" w:rsidRPr="00855E05" w:rsidRDefault="00127E47" w:rsidP="008928E0">
            <w:pPr>
              <w:spacing w:before="80" w:after="0"/>
              <w:rPr>
                <w:rFonts w:ascii="Arial Narrow" w:hAnsi="Arial Narrow" w:cs="Arial"/>
                <w:sz w:val="22"/>
                <w:szCs w:val="22"/>
              </w:rPr>
            </w:pPr>
            <w:r w:rsidRPr="00682508">
              <w:rPr>
                <w:rFonts w:ascii="Arial" w:hAnsi="Arial" w:cs="Arial"/>
                <w:sz w:val="22"/>
                <w:szCs w:val="22"/>
              </w:rPr>
              <w:t>[  ]</w:t>
            </w:r>
          </w:p>
        </w:tc>
      </w:tr>
    </w:tbl>
    <w:p w14:paraId="30F5AB44" w14:textId="582C9247" w:rsidR="003D2C2E" w:rsidRDefault="004068D3">
      <w:pPr>
        <w:pStyle w:val="WAItem"/>
      </w:pPr>
      <w:r>
        <w:t>19</w:t>
      </w:r>
      <w:r w:rsidR="00D066B8">
        <w:t>.</w:t>
      </w:r>
      <w:r w:rsidR="00D066B8">
        <w:tab/>
      </w:r>
      <w:r w:rsidR="003D2C2E">
        <w:t xml:space="preserve">Access to </w:t>
      </w:r>
      <w:r w:rsidR="009137B4">
        <w:t>R</w:t>
      </w:r>
      <w:r w:rsidR="003D2C2E">
        <w:t>ecords</w:t>
      </w:r>
      <w:r w:rsidR="00B17BF8">
        <w:t>.</w:t>
      </w:r>
    </w:p>
    <w:p w14:paraId="5BB81DC7" w14:textId="77777777" w:rsidR="003D2C2E" w:rsidRDefault="003D2C2E" w:rsidP="005638FB">
      <w:pPr>
        <w:pStyle w:val="WABody38flush"/>
        <w:spacing w:before="0" w:after="120"/>
        <w:ind w:left="720"/>
      </w:pPr>
      <w:r>
        <w:t>I ask the court to make the following orders about who has the right to access these types of records for the children:</w:t>
      </w:r>
    </w:p>
    <w:tbl>
      <w:tblPr>
        <w:tblW w:w="8550" w:type="dxa"/>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8"/>
        <w:gridCol w:w="2215"/>
        <w:gridCol w:w="3397"/>
      </w:tblGrid>
      <w:tr w:rsidR="009F78FC" w:rsidRPr="00F403C2" w14:paraId="08A11140" w14:textId="77777777" w:rsidTr="00DE3030">
        <w:tc>
          <w:tcPr>
            <w:tcW w:w="2938" w:type="dxa"/>
            <w:shd w:val="clear" w:color="auto" w:fill="auto"/>
          </w:tcPr>
          <w:p w14:paraId="415B3F79" w14:textId="77777777" w:rsidR="009F78FC" w:rsidRPr="005638FB" w:rsidRDefault="009F78FC" w:rsidP="00975B2E">
            <w:pPr>
              <w:spacing w:before="60" w:after="0"/>
              <w:jc w:val="center"/>
              <w:rPr>
                <w:rFonts w:ascii="Arial Narrow" w:hAnsi="Arial Narrow" w:cs="Arial"/>
                <w:sz w:val="22"/>
                <w:szCs w:val="22"/>
              </w:rPr>
            </w:pPr>
            <w:r w:rsidRPr="005638FB">
              <w:rPr>
                <w:rFonts w:ascii="Arial Narrow" w:hAnsi="Arial Narrow" w:cs="Arial"/>
                <w:sz w:val="22"/>
                <w:szCs w:val="22"/>
              </w:rPr>
              <w:t>Type of Record</w:t>
            </w:r>
          </w:p>
        </w:tc>
        <w:tc>
          <w:tcPr>
            <w:tcW w:w="2215" w:type="dxa"/>
            <w:shd w:val="clear" w:color="auto" w:fill="auto"/>
            <w:vAlign w:val="center"/>
          </w:tcPr>
          <w:p w14:paraId="649ED92D" w14:textId="77777777" w:rsidR="009F78FC" w:rsidRPr="005638FB" w:rsidRDefault="009F78FC" w:rsidP="008928E0">
            <w:pPr>
              <w:spacing w:before="60" w:after="0"/>
              <w:jc w:val="center"/>
              <w:rPr>
                <w:rFonts w:ascii="Arial Narrow" w:hAnsi="Arial Narrow" w:cs="Arial"/>
                <w:sz w:val="22"/>
                <w:szCs w:val="22"/>
              </w:rPr>
            </w:pPr>
            <w:r w:rsidRPr="005638FB">
              <w:rPr>
                <w:rFonts w:ascii="Arial Narrow" w:hAnsi="Arial Narrow" w:cs="Arial"/>
                <w:sz w:val="22"/>
                <w:szCs w:val="22"/>
              </w:rPr>
              <w:t>Guardian Can Access</w:t>
            </w:r>
          </w:p>
        </w:tc>
        <w:tc>
          <w:tcPr>
            <w:tcW w:w="3397" w:type="dxa"/>
            <w:shd w:val="clear" w:color="auto" w:fill="auto"/>
            <w:vAlign w:val="center"/>
          </w:tcPr>
          <w:p w14:paraId="3CFE737B" w14:textId="77777777" w:rsidR="009F78FC" w:rsidRPr="005638FB" w:rsidRDefault="009F78FC" w:rsidP="00975B2E">
            <w:pPr>
              <w:spacing w:before="60" w:after="0"/>
              <w:jc w:val="center"/>
              <w:rPr>
                <w:rFonts w:ascii="Arial Narrow" w:hAnsi="Arial Narrow" w:cs="Arial"/>
                <w:sz w:val="22"/>
                <w:szCs w:val="22"/>
              </w:rPr>
            </w:pPr>
            <w:r w:rsidRPr="005638FB">
              <w:rPr>
                <w:rFonts w:ascii="Arial Narrow" w:hAnsi="Arial Narrow" w:cs="Arial"/>
                <w:sz w:val="22"/>
                <w:szCs w:val="22"/>
              </w:rPr>
              <w:t>Parent/s Can Access</w:t>
            </w:r>
            <w:r w:rsidRPr="005638FB">
              <w:rPr>
                <w:rFonts w:ascii="Arial Narrow" w:hAnsi="Arial Narrow" w:cs="Arial"/>
                <w:sz w:val="22"/>
                <w:szCs w:val="22"/>
              </w:rPr>
              <w:br/>
            </w:r>
            <w:r w:rsidRPr="00F403C2">
              <w:rPr>
                <w:rFonts w:ascii="Arial Narrow" w:hAnsi="Arial Narrow" w:cs="Arial"/>
                <w:i/>
                <w:sz w:val="22"/>
                <w:szCs w:val="22"/>
              </w:rPr>
              <w:t>(write one parent’s name or “both”)</w:t>
            </w:r>
          </w:p>
        </w:tc>
      </w:tr>
      <w:tr w:rsidR="009F78FC" w14:paraId="55443E95" w14:textId="77777777" w:rsidTr="00DE3030">
        <w:tc>
          <w:tcPr>
            <w:tcW w:w="2938" w:type="dxa"/>
            <w:shd w:val="clear" w:color="auto" w:fill="auto"/>
          </w:tcPr>
          <w:p w14:paraId="261F7661" w14:textId="1452180A" w:rsidR="009F78FC" w:rsidRDefault="009F78FC" w:rsidP="00975B2E">
            <w:pPr>
              <w:spacing w:before="80" w:after="0"/>
              <w:rPr>
                <w:rFonts w:ascii="Arial Narrow" w:hAnsi="Arial Narrow" w:cs="Arial"/>
                <w:sz w:val="22"/>
                <w:szCs w:val="22"/>
              </w:rPr>
            </w:pPr>
            <w:r>
              <w:rPr>
                <w:rFonts w:ascii="Arial Narrow" w:hAnsi="Arial Narrow" w:cs="Arial"/>
                <w:sz w:val="22"/>
                <w:szCs w:val="22"/>
              </w:rPr>
              <w:t>School/</w:t>
            </w:r>
            <w:r w:rsidR="00B73476">
              <w:rPr>
                <w:rFonts w:ascii="Arial Narrow" w:hAnsi="Arial Narrow" w:cs="Arial"/>
                <w:sz w:val="22"/>
                <w:szCs w:val="22"/>
              </w:rPr>
              <w:t>e</w:t>
            </w:r>
            <w:r>
              <w:rPr>
                <w:rFonts w:ascii="Arial Narrow" w:hAnsi="Arial Narrow" w:cs="Arial"/>
                <w:sz w:val="22"/>
                <w:szCs w:val="22"/>
              </w:rPr>
              <w:t>ducational</w:t>
            </w:r>
          </w:p>
        </w:tc>
        <w:tc>
          <w:tcPr>
            <w:tcW w:w="2215" w:type="dxa"/>
            <w:shd w:val="clear" w:color="auto" w:fill="auto"/>
            <w:vAlign w:val="center"/>
          </w:tcPr>
          <w:p w14:paraId="200D2E93" w14:textId="77777777" w:rsidR="009F78FC" w:rsidRPr="0090051A" w:rsidRDefault="009F78FC" w:rsidP="00975B2E">
            <w:pPr>
              <w:spacing w:before="80" w:after="0"/>
              <w:jc w:val="center"/>
              <w:rPr>
                <w:rFonts w:ascii="Arial" w:hAnsi="Arial" w:cs="Arial"/>
                <w:sz w:val="22"/>
                <w:szCs w:val="22"/>
              </w:rPr>
            </w:pPr>
            <w:r w:rsidRPr="00682508">
              <w:rPr>
                <w:rFonts w:ascii="Arial" w:hAnsi="Arial" w:cs="Arial"/>
                <w:sz w:val="22"/>
                <w:szCs w:val="22"/>
              </w:rPr>
              <w:t>[  ]</w:t>
            </w:r>
          </w:p>
        </w:tc>
        <w:tc>
          <w:tcPr>
            <w:tcW w:w="3397" w:type="dxa"/>
            <w:shd w:val="clear" w:color="auto" w:fill="auto"/>
            <w:vAlign w:val="center"/>
          </w:tcPr>
          <w:p w14:paraId="34C06DE2" w14:textId="77777777" w:rsidR="009F78FC" w:rsidRPr="0089545C" w:rsidRDefault="009F78FC" w:rsidP="00975B2E">
            <w:pPr>
              <w:spacing w:before="80" w:after="0"/>
              <w:rPr>
                <w:rFonts w:ascii="Arial Narrow" w:hAnsi="Arial Narrow" w:cs="Arial"/>
                <w:iCs/>
                <w:sz w:val="22"/>
                <w:szCs w:val="22"/>
              </w:rPr>
            </w:pPr>
            <w:r w:rsidRPr="00682508">
              <w:rPr>
                <w:rFonts w:ascii="Arial" w:hAnsi="Arial" w:cs="Arial"/>
                <w:sz w:val="22"/>
                <w:szCs w:val="22"/>
              </w:rPr>
              <w:t>[  ]</w:t>
            </w:r>
          </w:p>
        </w:tc>
      </w:tr>
      <w:tr w:rsidR="009F78FC" w14:paraId="105D3D0D" w14:textId="77777777" w:rsidTr="00DE3030">
        <w:tc>
          <w:tcPr>
            <w:tcW w:w="2938" w:type="dxa"/>
            <w:shd w:val="clear" w:color="auto" w:fill="auto"/>
          </w:tcPr>
          <w:p w14:paraId="3621BEE9" w14:textId="3D47CD55" w:rsidR="009F78FC" w:rsidRDefault="009F78FC" w:rsidP="00975B2E">
            <w:pPr>
              <w:spacing w:before="80" w:after="0"/>
              <w:rPr>
                <w:rFonts w:ascii="Arial Narrow" w:hAnsi="Arial Narrow" w:cs="Arial"/>
                <w:sz w:val="22"/>
                <w:szCs w:val="22"/>
              </w:rPr>
            </w:pPr>
            <w:r>
              <w:rPr>
                <w:rFonts w:ascii="Arial Narrow" w:hAnsi="Arial Narrow" w:cs="Arial"/>
                <w:sz w:val="22"/>
                <w:szCs w:val="22"/>
              </w:rPr>
              <w:t>Healthcare</w:t>
            </w:r>
          </w:p>
        </w:tc>
        <w:tc>
          <w:tcPr>
            <w:tcW w:w="2215" w:type="dxa"/>
            <w:shd w:val="clear" w:color="auto" w:fill="auto"/>
            <w:vAlign w:val="center"/>
          </w:tcPr>
          <w:p w14:paraId="47A5AFE2" w14:textId="77777777" w:rsidR="009F78FC" w:rsidRPr="0090051A" w:rsidRDefault="009F78FC" w:rsidP="00975B2E">
            <w:pPr>
              <w:spacing w:before="80" w:after="0"/>
              <w:jc w:val="center"/>
              <w:rPr>
                <w:rFonts w:ascii="Arial" w:hAnsi="Arial" w:cs="Arial"/>
                <w:sz w:val="22"/>
                <w:szCs w:val="22"/>
              </w:rPr>
            </w:pPr>
            <w:r w:rsidRPr="00682508">
              <w:rPr>
                <w:rFonts w:ascii="Arial" w:hAnsi="Arial" w:cs="Arial"/>
                <w:sz w:val="22"/>
                <w:szCs w:val="22"/>
              </w:rPr>
              <w:t>[  ]</w:t>
            </w:r>
          </w:p>
        </w:tc>
        <w:tc>
          <w:tcPr>
            <w:tcW w:w="3397" w:type="dxa"/>
            <w:shd w:val="clear" w:color="auto" w:fill="auto"/>
            <w:vAlign w:val="center"/>
          </w:tcPr>
          <w:p w14:paraId="3A5956A1" w14:textId="77777777" w:rsidR="009F78FC" w:rsidRDefault="009F78FC" w:rsidP="00975B2E">
            <w:pPr>
              <w:spacing w:before="80" w:after="0"/>
              <w:rPr>
                <w:rFonts w:ascii="Arial Narrow" w:hAnsi="Arial Narrow" w:cs="Arial"/>
                <w:sz w:val="22"/>
                <w:szCs w:val="22"/>
              </w:rPr>
            </w:pPr>
            <w:r w:rsidRPr="00682508">
              <w:rPr>
                <w:rFonts w:ascii="Arial" w:hAnsi="Arial" w:cs="Arial"/>
                <w:sz w:val="22"/>
                <w:szCs w:val="22"/>
              </w:rPr>
              <w:t>[  ]</w:t>
            </w:r>
          </w:p>
        </w:tc>
      </w:tr>
      <w:tr w:rsidR="009F78FC" w14:paraId="342E1786" w14:textId="77777777" w:rsidTr="00DE3030">
        <w:tc>
          <w:tcPr>
            <w:tcW w:w="2938" w:type="dxa"/>
            <w:shd w:val="clear" w:color="auto" w:fill="auto"/>
          </w:tcPr>
          <w:p w14:paraId="63FBD80A" w14:textId="77777777" w:rsidR="009F78FC" w:rsidRDefault="009F78FC" w:rsidP="00975B2E">
            <w:pPr>
              <w:spacing w:before="80" w:after="0"/>
              <w:rPr>
                <w:rFonts w:ascii="Arial Narrow" w:hAnsi="Arial Narrow" w:cs="Arial"/>
                <w:sz w:val="22"/>
                <w:szCs w:val="22"/>
              </w:rPr>
            </w:pPr>
            <w:r>
              <w:rPr>
                <w:rFonts w:ascii="Arial Narrow" w:hAnsi="Arial Narrow" w:cs="Arial"/>
                <w:sz w:val="22"/>
                <w:szCs w:val="22"/>
              </w:rPr>
              <w:t>Other:</w:t>
            </w:r>
          </w:p>
        </w:tc>
        <w:tc>
          <w:tcPr>
            <w:tcW w:w="2215" w:type="dxa"/>
            <w:shd w:val="clear" w:color="auto" w:fill="auto"/>
            <w:vAlign w:val="center"/>
          </w:tcPr>
          <w:p w14:paraId="4F9BD9F0" w14:textId="77777777" w:rsidR="009F78FC" w:rsidRPr="00855E05" w:rsidRDefault="009F78FC" w:rsidP="00975B2E">
            <w:pPr>
              <w:spacing w:before="80" w:after="0"/>
              <w:jc w:val="center"/>
              <w:rPr>
                <w:rFonts w:ascii="Arial" w:hAnsi="Arial" w:cs="Arial"/>
                <w:sz w:val="22"/>
                <w:szCs w:val="22"/>
              </w:rPr>
            </w:pPr>
            <w:r w:rsidRPr="00855E05">
              <w:rPr>
                <w:rFonts w:ascii="Arial" w:hAnsi="Arial" w:cs="Arial"/>
                <w:sz w:val="22"/>
                <w:szCs w:val="22"/>
              </w:rPr>
              <w:t>[  ]</w:t>
            </w:r>
          </w:p>
        </w:tc>
        <w:tc>
          <w:tcPr>
            <w:tcW w:w="3397" w:type="dxa"/>
            <w:shd w:val="clear" w:color="auto" w:fill="auto"/>
            <w:vAlign w:val="center"/>
          </w:tcPr>
          <w:p w14:paraId="2904B204" w14:textId="77777777" w:rsidR="009F78FC" w:rsidRPr="00855E05" w:rsidRDefault="009F78FC" w:rsidP="00975B2E">
            <w:pPr>
              <w:spacing w:before="80" w:after="0"/>
              <w:rPr>
                <w:rFonts w:ascii="Arial Narrow" w:hAnsi="Arial Narrow" w:cs="Arial"/>
                <w:sz w:val="22"/>
                <w:szCs w:val="22"/>
              </w:rPr>
            </w:pPr>
            <w:r w:rsidRPr="00682508">
              <w:rPr>
                <w:rFonts w:ascii="Arial" w:hAnsi="Arial" w:cs="Arial"/>
                <w:sz w:val="22"/>
                <w:szCs w:val="22"/>
              </w:rPr>
              <w:t>[  ]</w:t>
            </w:r>
          </w:p>
        </w:tc>
      </w:tr>
      <w:tr w:rsidR="009F78FC" w14:paraId="20429E85" w14:textId="77777777" w:rsidTr="00DE3030">
        <w:tc>
          <w:tcPr>
            <w:tcW w:w="2938" w:type="dxa"/>
            <w:shd w:val="clear" w:color="auto" w:fill="auto"/>
          </w:tcPr>
          <w:p w14:paraId="674941E0" w14:textId="77777777" w:rsidR="009F78FC" w:rsidRDefault="009F78FC" w:rsidP="00975B2E">
            <w:pPr>
              <w:spacing w:before="80" w:after="0"/>
              <w:rPr>
                <w:rFonts w:ascii="Arial Narrow" w:hAnsi="Arial Narrow" w:cs="Arial"/>
                <w:sz w:val="22"/>
                <w:szCs w:val="22"/>
              </w:rPr>
            </w:pPr>
            <w:r>
              <w:rPr>
                <w:rFonts w:ascii="Arial Narrow" w:hAnsi="Arial Narrow" w:cs="Arial"/>
                <w:sz w:val="22"/>
                <w:szCs w:val="22"/>
              </w:rPr>
              <w:t>Other:</w:t>
            </w:r>
          </w:p>
        </w:tc>
        <w:tc>
          <w:tcPr>
            <w:tcW w:w="2215" w:type="dxa"/>
            <w:shd w:val="clear" w:color="auto" w:fill="auto"/>
            <w:vAlign w:val="center"/>
          </w:tcPr>
          <w:p w14:paraId="0071122F" w14:textId="77777777" w:rsidR="009F78FC" w:rsidRPr="00855E05" w:rsidRDefault="009F78FC" w:rsidP="00975B2E">
            <w:pPr>
              <w:spacing w:before="80" w:after="0"/>
              <w:jc w:val="center"/>
              <w:rPr>
                <w:rFonts w:ascii="Arial" w:hAnsi="Arial" w:cs="Arial"/>
                <w:sz w:val="22"/>
                <w:szCs w:val="22"/>
              </w:rPr>
            </w:pPr>
            <w:r w:rsidRPr="00855E05">
              <w:rPr>
                <w:rFonts w:ascii="Arial" w:hAnsi="Arial" w:cs="Arial"/>
                <w:sz w:val="22"/>
                <w:szCs w:val="22"/>
              </w:rPr>
              <w:t>[  ]</w:t>
            </w:r>
          </w:p>
        </w:tc>
        <w:tc>
          <w:tcPr>
            <w:tcW w:w="3397" w:type="dxa"/>
            <w:shd w:val="clear" w:color="auto" w:fill="auto"/>
            <w:vAlign w:val="center"/>
          </w:tcPr>
          <w:p w14:paraId="0CD34675" w14:textId="77777777" w:rsidR="009F78FC" w:rsidRPr="00855E05" w:rsidRDefault="009F78FC" w:rsidP="00975B2E">
            <w:pPr>
              <w:spacing w:before="80" w:after="0"/>
              <w:rPr>
                <w:rFonts w:ascii="Arial Narrow" w:hAnsi="Arial Narrow" w:cs="Arial"/>
                <w:sz w:val="22"/>
                <w:szCs w:val="22"/>
              </w:rPr>
            </w:pPr>
            <w:r w:rsidRPr="00682508">
              <w:rPr>
                <w:rFonts w:ascii="Arial" w:hAnsi="Arial" w:cs="Arial"/>
                <w:sz w:val="22"/>
                <w:szCs w:val="22"/>
              </w:rPr>
              <w:t>[  ]</w:t>
            </w:r>
          </w:p>
        </w:tc>
      </w:tr>
    </w:tbl>
    <w:p w14:paraId="349344D3" w14:textId="2FDC1E6B" w:rsidR="00B10C31" w:rsidRPr="00CA42ED" w:rsidRDefault="009D3B24">
      <w:pPr>
        <w:pStyle w:val="WABody4aboveIndented0"/>
      </w:pPr>
      <w:proofErr w:type="gramStart"/>
      <w:r w:rsidRPr="00CA42ED">
        <w:t>[  ]</w:t>
      </w:r>
      <w:proofErr w:type="gramEnd"/>
      <w:r w:rsidRPr="00CA42ED">
        <w:t xml:space="preserve"> Other</w:t>
      </w:r>
      <w:r w:rsidR="00B17BF8">
        <w:t xml:space="preserve">: </w:t>
      </w:r>
      <w:r w:rsidR="002B7A35" w:rsidRPr="00CA42ED">
        <w:rPr>
          <w:u w:val="single"/>
        </w:rPr>
        <w:tab/>
      </w:r>
    </w:p>
    <w:p w14:paraId="70B197E2" w14:textId="194BE586" w:rsidR="003D2C2E" w:rsidRDefault="00D066B8">
      <w:pPr>
        <w:pStyle w:val="WAItem"/>
      </w:pPr>
      <w:r>
        <w:t>2</w:t>
      </w:r>
      <w:r w:rsidR="004068D3">
        <w:t>0</w:t>
      </w:r>
      <w:r>
        <w:t>.</w:t>
      </w:r>
      <w:r>
        <w:tab/>
      </w:r>
      <w:r w:rsidR="00E6402A" w:rsidRPr="00111FAB">
        <w:t>Child</w:t>
      </w:r>
      <w:r w:rsidR="00E6402A" w:rsidRPr="0050296B">
        <w:t xml:space="preserve"> </w:t>
      </w:r>
      <w:r w:rsidR="009137B4">
        <w:t>S</w:t>
      </w:r>
      <w:r w:rsidR="003D2C2E">
        <w:t>upport</w:t>
      </w:r>
      <w:r w:rsidR="00B17BF8">
        <w:t>.</w:t>
      </w:r>
    </w:p>
    <w:p w14:paraId="681CB029" w14:textId="44C4823D" w:rsidR="003D2C2E" w:rsidRDefault="003D2C2E" w:rsidP="005638FB">
      <w:pPr>
        <w:pStyle w:val="WATableBodyText"/>
        <w:tabs>
          <w:tab w:val="clear" w:pos="9360"/>
        </w:tabs>
        <w:spacing w:before="0" w:after="120"/>
        <w:ind w:left="720" w:right="-187"/>
        <w:rPr>
          <w:spacing w:val="-2"/>
        </w:rPr>
      </w:pPr>
      <w:r>
        <w:rPr>
          <w:spacing w:val="-2"/>
        </w:rPr>
        <w:t>The children have a right to child support (including medical support) from the legal parents</w:t>
      </w:r>
      <w:r w:rsidR="009137B4">
        <w:rPr>
          <w:spacing w:val="-2"/>
        </w:rPr>
        <w:t>,</w:t>
      </w:r>
      <w:r>
        <w:rPr>
          <w:spacing w:val="-2"/>
        </w:rPr>
        <w:t xml:space="preserve"> according to state law.</w:t>
      </w:r>
      <w:r w:rsidR="00697987">
        <w:rPr>
          <w:spacing w:val="-2"/>
        </w:rPr>
        <w:t xml:space="preserve"> </w:t>
      </w:r>
      <w:r w:rsidR="00E6402A">
        <w:rPr>
          <w:spacing w:val="-2"/>
        </w:rPr>
        <w:t>The emergency guardian may ask the Division of Child Support or the court to order temporary child support.</w:t>
      </w:r>
    </w:p>
    <w:p w14:paraId="2F9F06DD" w14:textId="41C52B56" w:rsidR="00E96E18" w:rsidRDefault="00E96E18" w:rsidP="00DE3030">
      <w:pPr>
        <w:pStyle w:val="WABody4AboveIndented"/>
        <w:tabs>
          <w:tab w:val="clear" w:pos="1260"/>
          <w:tab w:val="clear" w:pos="5400"/>
          <w:tab w:val="left" w:pos="5850"/>
        </w:tabs>
        <w:spacing w:before="0" w:after="120"/>
        <w:ind w:left="1080"/>
      </w:pPr>
      <w:r>
        <w:rPr>
          <w:b/>
        </w:rPr>
        <w:t xml:space="preserve">Support – </w:t>
      </w:r>
      <w:r>
        <w:t xml:space="preserve">I ask the court to order the parents to </w:t>
      </w:r>
      <w:r>
        <w:rPr>
          <w:i/>
        </w:rPr>
        <w:t>(check all that apply):</w:t>
      </w:r>
    </w:p>
    <w:p w14:paraId="02D70A54" w14:textId="78A30E9F" w:rsidR="00E96E18" w:rsidRPr="008E793F" w:rsidRDefault="00E96E18" w:rsidP="00DE3030">
      <w:pPr>
        <w:pStyle w:val="WABody4AboveIndented"/>
        <w:tabs>
          <w:tab w:val="clear" w:pos="5400"/>
        </w:tabs>
        <w:spacing w:before="0" w:after="120"/>
        <w:ind w:left="1433" w:hanging="353"/>
      </w:pPr>
      <w:proofErr w:type="gramStart"/>
      <w:r w:rsidRPr="008E793F">
        <w:t>[  ]</w:t>
      </w:r>
      <w:proofErr w:type="gramEnd"/>
      <w:r w:rsidRPr="008E793F">
        <w:tab/>
        <w:t xml:space="preserve">pay child support according to the </w:t>
      </w:r>
      <w:r w:rsidRPr="008E793F">
        <w:rPr>
          <w:i/>
        </w:rPr>
        <w:t>Child Support Schedule Worksheets</w:t>
      </w:r>
      <w:r w:rsidRPr="008E793F">
        <w:t>.</w:t>
      </w:r>
    </w:p>
    <w:p w14:paraId="0EB3FB48" w14:textId="441C5F87" w:rsidR="00E96E18" w:rsidRPr="008E793F" w:rsidRDefault="00E96E18" w:rsidP="00DE3030">
      <w:pPr>
        <w:pStyle w:val="WABody4AboveIndented"/>
        <w:spacing w:before="0" w:after="120"/>
        <w:ind w:left="1433" w:hanging="353"/>
      </w:pPr>
      <w:r w:rsidRPr="008E793F">
        <w:t>[  ]</w:t>
      </w:r>
      <w:r w:rsidRPr="008E793F">
        <w:tab/>
        <w:t>provide and keep health insurance for the children.</w:t>
      </w:r>
    </w:p>
    <w:p w14:paraId="29BBA691" w14:textId="2274E698" w:rsidR="00E96E18" w:rsidRPr="008E793F" w:rsidRDefault="00E96E18" w:rsidP="00DE3030">
      <w:pPr>
        <w:pStyle w:val="WABody4AboveIndented"/>
        <w:spacing w:before="0" w:after="120"/>
        <w:ind w:left="1433" w:hanging="353"/>
      </w:pPr>
      <w:r w:rsidRPr="008E793F">
        <w:t>[  ]</w:t>
      </w:r>
      <w:r w:rsidRPr="008E793F">
        <w:tab/>
        <w:t>pay children’s daycare, uninsured medical</w:t>
      </w:r>
      <w:r w:rsidR="0047156A">
        <w:t>,</w:t>
      </w:r>
      <w:r w:rsidRPr="008E793F">
        <w:t xml:space="preserve"> or other expenses.</w:t>
      </w:r>
    </w:p>
    <w:p w14:paraId="1EF1D601" w14:textId="77777777" w:rsidR="00E96E18" w:rsidRDefault="00E96E18" w:rsidP="00DE3030">
      <w:pPr>
        <w:pStyle w:val="WABody4AboveIndented"/>
        <w:spacing w:before="0" w:after="120"/>
        <w:ind w:left="1433" w:hanging="353"/>
        <w:rPr>
          <w:sz w:val="20"/>
          <w:szCs w:val="20"/>
        </w:rPr>
      </w:pPr>
      <w:r w:rsidRPr="008E793F">
        <w:t>[  ]</w:t>
      </w:r>
      <w:r w:rsidRPr="008E793F">
        <w:tab/>
        <w:t>no request</w:t>
      </w:r>
      <w:r>
        <w:t>.</w:t>
      </w:r>
    </w:p>
    <w:p w14:paraId="3EABA939" w14:textId="0F899D5B" w:rsidR="00E96E18" w:rsidRDefault="00E96E18" w:rsidP="005638FB">
      <w:pPr>
        <w:pStyle w:val="WABody6above"/>
        <w:spacing w:before="0" w:after="120"/>
        <w:ind w:left="1080" w:hanging="360"/>
      </w:pPr>
      <w:r>
        <w:rPr>
          <w:b/>
        </w:rPr>
        <w:t>Tax Issues</w:t>
      </w:r>
      <w:r>
        <w:t xml:space="preserve"> – I ask the court to order:</w:t>
      </w:r>
    </w:p>
    <w:p w14:paraId="5A87C6C6" w14:textId="2A87B06F" w:rsidR="00E96E18" w:rsidRDefault="00E96E18" w:rsidP="005638FB">
      <w:pPr>
        <w:pStyle w:val="WABody4AboveIndented"/>
        <w:spacing w:before="0" w:after="120"/>
        <w:ind w:left="1440"/>
      </w:pPr>
      <w:r w:rsidRPr="008E793F">
        <w:t>[  ]</w:t>
      </w:r>
      <w:r>
        <w:tab/>
        <w:t xml:space="preserve">Petitioners have the right to claim the children as dependents for purposes of personal tax exemptions and associated tax credits on </w:t>
      </w:r>
      <w:r w:rsidR="0095711B">
        <w:t xml:space="preserve">their </w:t>
      </w:r>
      <w:r>
        <w:t>tax forms.</w:t>
      </w:r>
    </w:p>
    <w:p w14:paraId="25E17651" w14:textId="0A68C646" w:rsidR="00E96E18" w:rsidRDefault="00E96E18" w:rsidP="005638FB">
      <w:pPr>
        <w:pStyle w:val="WABody4AboveIndented"/>
        <w:tabs>
          <w:tab w:val="clear" w:pos="5400"/>
          <w:tab w:val="right" w:pos="9360"/>
        </w:tabs>
        <w:spacing w:before="0" w:after="120"/>
        <w:ind w:left="1433"/>
        <w:rPr>
          <w:u w:val="single"/>
        </w:rPr>
      </w:pPr>
      <w:r w:rsidRPr="008E793F">
        <w:rPr>
          <w:szCs w:val="20"/>
        </w:rPr>
        <w:lastRenderedPageBreak/>
        <w:t>[  ]</w:t>
      </w:r>
      <w:r>
        <w:tab/>
      </w:r>
      <w:r>
        <w:rPr>
          <w:i/>
        </w:rPr>
        <w:t>(other)</w:t>
      </w:r>
      <w:r w:rsidRPr="0095711B">
        <w:t>:</w:t>
      </w:r>
      <w:r w:rsidR="00727847" w:rsidRPr="0095711B">
        <w:t xml:space="preserve"> </w:t>
      </w:r>
      <w:r>
        <w:rPr>
          <w:u w:val="single"/>
        </w:rPr>
        <w:tab/>
      </w:r>
    </w:p>
    <w:p w14:paraId="5584D9D7" w14:textId="708B2366" w:rsidR="00514268" w:rsidRDefault="00D066B8">
      <w:pPr>
        <w:pStyle w:val="WAItem"/>
      </w:pPr>
      <w:r>
        <w:t>2</w:t>
      </w:r>
      <w:r w:rsidR="004068D3">
        <w:t>1</w:t>
      </w:r>
      <w:r>
        <w:t>.</w:t>
      </w:r>
      <w:r>
        <w:tab/>
      </w:r>
      <w:r w:rsidR="00514268">
        <w:t>Protection Order</w:t>
      </w:r>
      <w:r w:rsidR="00727847">
        <w:t>.</w:t>
      </w:r>
    </w:p>
    <w:p w14:paraId="64A5F3D5" w14:textId="77777777" w:rsidR="00514268" w:rsidRDefault="00514268" w:rsidP="005638FB">
      <w:pPr>
        <w:spacing w:after="120"/>
        <w:ind w:left="720" w:right="-274"/>
        <w:rPr>
          <w:rFonts w:ascii="Arial" w:hAnsi="Arial" w:cs="Arial"/>
          <w:spacing w:val="-2"/>
          <w:sz w:val="22"/>
          <w:szCs w:val="22"/>
        </w:rPr>
      </w:pPr>
      <w:r w:rsidRPr="00DE6CA8">
        <w:rPr>
          <w:rFonts w:ascii="Arial" w:hAnsi="Arial" w:cs="Arial"/>
          <w:spacing w:val="-2"/>
          <w:sz w:val="22"/>
          <w:szCs w:val="22"/>
        </w:rPr>
        <w:t>Do you want the court to issue an</w:t>
      </w:r>
      <w:r>
        <w:rPr>
          <w:rFonts w:ascii="Arial" w:hAnsi="Arial" w:cs="Arial"/>
          <w:spacing w:val="-2"/>
          <w:sz w:val="22"/>
          <w:szCs w:val="22"/>
        </w:rPr>
        <w:t xml:space="preserve"> </w:t>
      </w:r>
      <w:r>
        <w:rPr>
          <w:rFonts w:ascii="Arial" w:hAnsi="Arial" w:cs="Arial"/>
          <w:i/>
          <w:spacing w:val="-2"/>
          <w:sz w:val="22"/>
          <w:szCs w:val="22"/>
        </w:rPr>
        <w:t>Order for Protection?</w:t>
      </w:r>
    </w:p>
    <w:p w14:paraId="4D880D57" w14:textId="5A8EA1D1" w:rsidR="00514268" w:rsidRDefault="003E0238" w:rsidP="005638FB">
      <w:pPr>
        <w:spacing w:after="120"/>
        <w:ind w:left="1080" w:hanging="360"/>
        <w:rPr>
          <w:rFonts w:ascii="Arial" w:hAnsi="Arial" w:cs="Arial"/>
          <w:i/>
          <w:sz w:val="22"/>
          <w:szCs w:val="22"/>
        </w:rPr>
      </w:pPr>
      <w:r>
        <w:rPr>
          <w:rFonts w:ascii="Arial" w:hAnsi="Arial" w:cs="Arial"/>
          <w:sz w:val="22"/>
          <w:szCs w:val="22"/>
        </w:rPr>
        <w:t>[  ]</w:t>
      </w:r>
      <w:r w:rsidR="00514268">
        <w:rPr>
          <w:rFonts w:ascii="Arial" w:hAnsi="Arial" w:cs="Arial"/>
          <w:sz w:val="22"/>
          <w:szCs w:val="22"/>
        </w:rPr>
        <w:tab/>
      </w:r>
      <w:r w:rsidR="00514268">
        <w:rPr>
          <w:rFonts w:ascii="Arial" w:hAnsi="Arial" w:cs="Arial"/>
          <w:b/>
          <w:sz w:val="22"/>
          <w:szCs w:val="22"/>
        </w:rPr>
        <w:t>No.</w:t>
      </w:r>
      <w:r w:rsidR="00697987">
        <w:rPr>
          <w:rFonts w:ascii="Arial" w:hAnsi="Arial" w:cs="Arial"/>
          <w:i/>
          <w:sz w:val="22"/>
          <w:szCs w:val="22"/>
        </w:rPr>
        <w:t xml:space="preserve"> </w:t>
      </w:r>
      <w:r w:rsidR="00514268">
        <w:rPr>
          <w:rFonts w:ascii="Arial" w:hAnsi="Arial" w:cs="Arial"/>
          <w:sz w:val="22"/>
          <w:szCs w:val="22"/>
        </w:rPr>
        <w:t>I do not want an</w:t>
      </w:r>
      <w:r w:rsidR="00514268">
        <w:rPr>
          <w:rFonts w:ascii="Arial" w:hAnsi="Arial" w:cs="Arial"/>
          <w:i/>
          <w:sz w:val="22"/>
          <w:szCs w:val="22"/>
        </w:rPr>
        <w:t xml:space="preserve"> Order for Protection</w:t>
      </w:r>
      <w:r w:rsidR="00514268">
        <w:rPr>
          <w:rFonts w:ascii="Arial" w:hAnsi="Arial" w:cs="Arial"/>
          <w:sz w:val="22"/>
          <w:szCs w:val="22"/>
        </w:rPr>
        <w:t>.</w:t>
      </w:r>
    </w:p>
    <w:p w14:paraId="7774B013" w14:textId="7D77DD52" w:rsidR="00514268" w:rsidRDefault="003E0238" w:rsidP="005638FB">
      <w:pPr>
        <w:spacing w:after="120"/>
        <w:ind w:left="1080" w:hanging="360"/>
        <w:rPr>
          <w:rFonts w:ascii="Arial" w:hAnsi="Arial" w:cs="Arial"/>
          <w:i/>
          <w:sz w:val="22"/>
          <w:szCs w:val="22"/>
          <w:u w:val="single"/>
        </w:rPr>
      </w:pPr>
      <w:r>
        <w:rPr>
          <w:rFonts w:ascii="Arial" w:hAnsi="Arial" w:cs="Arial"/>
          <w:sz w:val="22"/>
          <w:szCs w:val="22"/>
        </w:rPr>
        <w:t>[  ]</w:t>
      </w:r>
      <w:r w:rsidR="00514268">
        <w:rPr>
          <w:rFonts w:ascii="Arial" w:hAnsi="Arial" w:cs="Arial"/>
          <w:sz w:val="22"/>
          <w:szCs w:val="22"/>
        </w:rPr>
        <w:tab/>
      </w:r>
      <w:r w:rsidR="00514268">
        <w:rPr>
          <w:rFonts w:ascii="Arial" w:hAnsi="Arial" w:cs="Arial"/>
          <w:b/>
          <w:sz w:val="22"/>
          <w:szCs w:val="22"/>
        </w:rPr>
        <w:t>Yes.</w:t>
      </w:r>
      <w:r w:rsidR="00697987">
        <w:rPr>
          <w:rFonts w:ascii="Arial" w:hAnsi="Arial" w:cs="Arial"/>
          <w:sz w:val="22"/>
          <w:szCs w:val="22"/>
        </w:rPr>
        <w:t xml:space="preserve"> </w:t>
      </w:r>
      <w:r w:rsidR="00514268">
        <w:rPr>
          <w:rFonts w:ascii="Arial" w:hAnsi="Arial" w:cs="Arial"/>
          <w:i/>
          <w:sz w:val="22"/>
          <w:szCs w:val="22"/>
        </w:rPr>
        <w:t xml:space="preserve">(You must file a Petition for </w:t>
      </w:r>
      <w:r w:rsidR="00A32AB9">
        <w:rPr>
          <w:rFonts w:ascii="Arial" w:hAnsi="Arial" w:cs="Arial"/>
          <w:i/>
          <w:sz w:val="22"/>
          <w:szCs w:val="22"/>
        </w:rPr>
        <w:t xml:space="preserve">Protection Order </w:t>
      </w:r>
      <w:r w:rsidR="00514268">
        <w:rPr>
          <w:rFonts w:ascii="Arial" w:hAnsi="Arial" w:cs="Arial"/>
          <w:i/>
          <w:sz w:val="22"/>
          <w:szCs w:val="22"/>
        </w:rPr>
        <w:t xml:space="preserve">form </w:t>
      </w:r>
      <w:r w:rsidR="00A32AB9">
        <w:rPr>
          <w:rFonts w:ascii="Arial" w:hAnsi="Arial" w:cs="Arial"/>
          <w:i/>
          <w:sz w:val="22"/>
          <w:szCs w:val="22"/>
        </w:rPr>
        <w:t xml:space="preserve">PO 001. </w:t>
      </w:r>
      <w:r w:rsidR="00514268">
        <w:rPr>
          <w:rFonts w:ascii="Arial" w:hAnsi="Arial" w:cs="Arial"/>
          <w:i/>
          <w:sz w:val="22"/>
          <w:szCs w:val="22"/>
        </w:rPr>
        <w:t xml:space="preserve">You </w:t>
      </w:r>
      <w:r w:rsidR="00D365DF">
        <w:rPr>
          <w:rFonts w:ascii="Arial" w:hAnsi="Arial" w:cs="Arial"/>
          <w:i/>
          <w:sz w:val="22"/>
          <w:szCs w:val="22"/>
        </w:rPr>
        <w:t xml:space="preserve">must </w:t>
      </w:r>
      <w:r w:rsidR="00514268">
        <w:rPr>
          <w:rFonts w:ascii="Arial" w:hAnsi="Arial" w:cs="Arial"/>
          <w:i/>
          <w:sz w:val="22"/>
          <w:szCs w:val="22"/>
        </w:rPr>
        <w:t xml:space="preserve">file your Petition for </w:t>
      </w:r>
      <w:r w:rsidR="00F403C2">
        <w:rPr>
          <w:rFonts w:ascii="Arial" w:hAnsi="Arial" w:cs="Arial"/>
          <w:i/>
          <w:sz w:val="22"/>
          <w:szCs w:val="22"/>
        </w:rPr>
        <w:t>Protection Order</w:t>
      </w:r>
      <w:r w:rsidR="00514268">
        <w:rPr>
          <w:rFonts w:ascii="Arial" w:hAnsi="Arial" w:cs="Arial"/>
          <w:i/>
          <w:sz w:val="22"/>
          <w:szCs w:val="22"/>
        </w:rPr>
        <w:t xml:space="preserve"> </w:t>
      </w:r>
      <w:r w:rsidR="00D365DF">
        <w:rPr>
          <w:rFonts w:ascii="Arial" w:hAnsi="Arial" w:cs="Arial"/>
          <w:i/>
          <w:sz w:val="22"/>
          <w:szCs w:val="22"/>
        </w:rPr>
        <w:t xml:space="preserve">as a </w:t>
      </w:r>
      <w:r w:rsidR="00D365DF" w:rsidRPr="00D365DF">
        <w:rPr>
          <w:rFonts w:ascii="Arial" w:hAnsi="Arial" w:cs="Arial"/>
          <w:b/>
          <w:bCs/>
          <w:i/>
          <w:sz w:val="22"/>
          <w:szCs w:val="22"/>
        </w:rPr>
        <w:t>separate case</w:t>
      </w:r>
      <w:r w:rsidR="00D365DF">
        <w:rPr>
          <w:rFonts w:ascii="Arial" w:hAnsi="Arial" w:cs="Arial"/>
          <w:i/>
          <w:sz w:val="22"/>
          <w:szCs w:val="22"/>
        </w:rPr>
        <w:t xml:space="preserve">. Ask the court clerk to </w:t>
      </w:r>
      <w:r w:rsidR="00166451">
        <w:rPr>
          <w:rFonts w:ascii="Arial" w:hAnsi="Arial" w:cs="Arial"/>
          <w:i/>
          <w:sz w:val="22"/>
          <w:szCs w:val="22"/>
        </w:rPr>
        <w:t>relate (link)</w:t>
      </w:r>
      <w:r w:rsidR="00D365DF">
        <w:rPr>
          <w:rFonts w:ascii="Arial" w:hAnsi="Arial" w:cs="Arial"/>
          <w:i/>
          <w:sz w:val="22"/>
          <w:szCs w:val="22"/>
        </w:rPr>
        <w:t xml:space="preserve"> the protection order case together with this </w:t>
      </w:r>
      <w:r w:rsidR="0005132A">
        <w:rPr>
          <w:rFonts w:ascii="Arial" w:hAnsi="Arial" w:cs="Arial"/>
          <w:i/>
          <w:sz w:val="22"/>
          <w:szCs w:val="22"/>
        </w:rPr>
        <w:t xml:space="preserve">emergency </w:t>
      </w:r>
      <w:r w:rsidR="00D365DF">
        <w:rPr>
          <w:rFonts w:ascii="Arial" w:hAnsi="Arial" w:cs="Arial"/>
          <w:i/>
          <w:sz w:val="22"/>
          <w:szCs w:val="22"/>
        </w:rPr>
        <w:t>guardianship case</w:t>
      </w:r>
      <w:r w:rsidR="00514268">
        <w:rPr>
          <w:rFonts w:ascii="Arial" w:hAnsi="Arial" w:cs="Arial"/>
          <w:i/>
          <w:sz w:val="22"/>
          <w:szCs w:val="22"/>
        </w:rPr>
        <w:t>.)</w:t>
      </w:r>
    </w:p>
    <w:tbl>
      <w:tblPr>
        <w:tblW w:w="8827" w:type="dxa"/>
        <w:tblInd w:w="10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7"/>
      </w:tblGrid>
      <w:tr w:rsidR="00514268" w14:paraId="0701EBBD" w14:textId="77777777" w:rsidTr="007770C7">
        <w:tc>
          <w:tcPr>
            <w:tcW w:w="8827" w:type="dxa"/>
          </w:tcPr>
          <w:p w14:paraId="5293B134" w14:textId="7A729C81" w:rsidR="00514268" w:rsidRDefault="00514268" w:rsidP="005638FB">
            <w:pPr>
              <w:spacing w:after="120"/>
              <w:rPr>
                <w:rFonts w:ascii="Arial Narrow" w:hAnsi="Arial Narrow" w:cs="Arial"/>
                <w:i/>
                <w:sz w:val="22"/>
                <w:szCs w:val="22"/>
              </w:rPr>
            </w:pPr>
            <w:bookmarkStart w:id="5" w:name="_Hlk40097100"/>
            <w:r>
              <w:rPr>
                <w:rFonts w:ascii="Arial Narrow" w:hAnsi="Arial Narrow" w:cs="Arial"/>
                <w:b/>
                <w:i/>
                <w:sz w:val="22"/>
                <w:szCs w:val="22"/>
              </w:rPr>
              <w:t>Important!</w:t>
            </w:r>
            <w:r w:rsidR="00697987">
              <w:rPr>
                <w:rFonts w:ascii="Arial Narrow" w:hAnsi="Arial Narrow" w:cs="Arial"/>
                <w:b/>
                <w:i/>
                <w:sz w:val="22"/>
                <w:szCs w:val="22"/>
              </w:rPr>
              <w:t xml:space="preserve"> </w:t>
            </w:r>
            <w:r>
              <w:rPr>
                <w:rFonts w:ascii="Arial Narrow" w:hAnsi="Arial Narrow" w:cs="Arial"/>
                <w:i/>
                <w:sz w:val="22"/>
                <w:szCs w:val="22"/>
              </w:rPr>
              <w:t xml:space="preserve">If you need protection </w:t>
            </w:r>
            <w:r>
              <w:rPr>
                <w:rFonts w:ascii="Arial Narrow" w:hAnsi="Arial Narrow" w:cs="Arial"/>
                <w:b/>
                <w:i/>
                <w:sz w:val="22"/>
                <w:szCs w:val="22"/>
              </w:rPr>
              <w:t>now</w:t>
            </w:r>
            <w:r>
              <w:rPr>
                <w:rFonts w:ascii="Arial Narrow" w:hAnsi="Arial Narrow" w:cs="Arial"/>
                <w:i/>
                <w:sz w:val="22"/>
                <w:szCs w:val="22"/>
              </w:rPr>
              <w:t xml:space="preserve">, ask the court clerk about getting a Temporary </w:t>
            </w:r>
            <w:r w:rsidR="00F403C2">
              <w:rPr>
                <w:rFonts w:ascii="Arial Narrow" w:hAnsi="Arial Narrow" w:cs="Arial"/>
                <w:i/>
                <w:sz w:val="22"/>
                <w:szCs w:val="22"/>
              </w:rPr>
              <w:t>Protection Order</w:t>
            </w:r>
            <w:r>
              <w:rPr>
                <w:rFonts w:ascii="Arial Narrow" w:hAnsi="Arial Narrow" w:cs="Arial"/>
                <w:i/>
                <w:sz w:val="22"/>
                <w:szCs w:val="22"/>
              </w:rPr>
              <w:t>.</w:t>
            </w:r>
          </w:p>
        </w:tc>
      </w:tr>
    </w:tbl>
    <w:p w14:paraId="6FBD6EF3" w14:textId="24D9F432" w:rsidR="00514268" w:rsidRPr="00505CBC" w:rsidRDefault="003E0238" w:rsidP="00DE3030">
      <w:pPr>
        <w:tabs>
          <w:tab w:val="left" w:pos="5040"/>
          <w:tab w:val="left" w:pos="9360"/>
        </w:tabs>
        <w:spacing w:before="120" w:after="120"/>
        <w:ind w:left="1073" w:hanging="353"/>
        <w:rPr>
          <w:rFonts w:ascii="Arial" w:hAnsi="Arial" w:cs="Arial"/>
          <w:i/>
          <w:sz w:val="22"/>
          <w:szCs w:val="22"/>
          <w:u w:val="single"/>
        </w:rPr>
      </w:pPr>
      <w:bookmarkStart w:id="6" w:name="_Ref331516108"/>
      <w:bookmarkEnd w:id="5"/>
      <w:r>
        <w:rPr>
          <w:rFonts w:ascii="Arial" w:hAnsi="Arial" w:cs="Arial"/>
          <w:sz w:val="22"/>
          <w:szCs w:val="22"/>
        </w:rPr>
        <w:t>[  ]</w:t>
      </w:r>
      <w:r w:rsidR="00514268">
        <w:rPr>
          <w:rFonts w:ascii="Arial" w:hAnsi="Arial" w:cs="Arial"/>
          <w:sz w:val="22"/>
          <w:szCs w:val="22"/>
        </w:rPr>
        <w:tab/>
      </w:r>
      <w:r w:rsidR="00514268">
        <w:rPr>
          <w:rFonts w:ascii="Arial" w:hAnsi="Arial" w:cs="Arial"/>
          <w:b/>
          <w:sz w:val="22"/>
          <w:szCs w:val="22"/>
        </w:rPr>
        <w:t>There</w:t>
      </w:r>
      <w:r w:rsidR="00514268">
        <w:rPr>
          <w:rFonts w:ascii="Arial" w:hAnsi="Arial" w:cs="Arial"/>
          <w:sz w:val="22"/>
          <w:szCs w:val="22"/>
        </w:rPr>
        <w:t xml:space="preserve"> </w:t>
      </w:r>
      <w:r w:rsidR="00514268">
        <w:rPr>
          <w:rFonts w:ascii="Arial" w:hAnsi="Arial" w:cs="Arial"/>
          <w:b/>
          <w:sz w:val="22"/>
          <w:szCs w:val="22"/>
        </w:rPr>
        <w:t>already is a</w:t>
      </w:r>
      <w:r w:rsidR="00F403C2">
        <w:rPr>
          <w:rFonts w:ascii="Arial" w:hAnsi="Arial" w:cs="Arial"/>
          <w:b/>
          <w:sz w:val="22"/>
          <w:szCs w:val="22"/>
        </w:rPr>
        <w:t xml:space="preserve"> </w:t>
      </w:r>
      <w:r w:rsidR="00F403C2" w:rsidRPr="005638FB">
        <w:rPr>
          <w:rFonts w:ascii="Arial" w:hAnsi="Arial" w:cs="Arial"/>
          <w:b/>
          <w:i/>
          <w:sz w:val="22"/>
          <w:szCs w:val="22"/>
        </w:rPr>
        <w:t>Protection Order</w:t>
      </w:r>
      <w:r w:rsidR="00F403C2">
        <w:rPr>
          <w:rFonts w:ascii="Arial" w:hAnsi="Arial" w:cs="Arial"/>
          <w:b/>
          <w:sz w:val="22"/>
          <w:szCs w:val="22"/>
        </w:rPr>
        <w:t xml:space="preserve"> </w:t>
      </w:r>
      <w:r w:rsidR="00514268">
        <w:rPr>
          <w:rFonts w:ascii="Arial" w:hAnsi="Arial" w:cs="Arial"/>
          <w:b/>
          <w:sz w:val="22"/>
          <w:szCs w:val="22"/>
        </w:rPr>
        <w:t xml:space="preserve">between </w:t>
      </w:r>
      <w:r w:rsidR="00514268">
        <w:rPr>
          <w:rFonts w:ascii="Arial" w:hAnsi="Arial" w:cs="Arial"/>
          <w:b/>
          <w:i/>
          <w:sz w:val="22"/>
          <w:szCs w:val="22"/>
        </w:rPr>
        <w:t>(name)</w:t>
      </w:r>
      <w:r w:rsidR="00514268" w:rsidRPr="0095711B">
        <w:rPr>
          <w:rFonts w:ascii="Arial" w:hAnsi="Arial" w:cs="Arial"/>
          <w:b/>
          <w:sz w:val="22"/>
          <w:szCs w:val="22"/>
        </w:rPr>
        <w:t>:</w:t>
      </w:r>
      <w:r w:rsidR="00727847" w:rsidRPr="0095711B">
        <w:rPr>
          <w:rFonts w:ascii="Arial" w:hAnsi="Arial" w:cs="Arial"/>
          <w:b/>
          <w:sz w:val="22"/>
          <w:szCs w:val="22"/>
        </w:rPr>
        <w:t xml:space="preserve"> </w:t>
      </w:r>
      <w:r w:rsidR="00514268" w:rsidRPr="004F22FA">
        <w:rPr>
          <w:rFonts w:ascii="Arial" w:hAnsi="Arial" w:cs="Arial"/>
          <w:sz w:val="22"/>
          <w:szCs w:val="22"/>
          <w:u w:val="single"/>
        </w:rPr>
        <w:tab/>
      </w:r>
      <w:r w:rsidR="00514268">
        <w:rPr>
          <w:rFonts w:ascii="Arial" w:hAnsi="Arial" w:cs="Arial"/>
          <w:b/>
          <w:sz w:val="22"/>
          <w:szCs w:val="22"/>
        </w:rPr>
        <w:br/>
      </w:r>
      <w:r w:rsidR="009137B4">
        <w:rPr>
          <w:rFonts w:ascii="Arial" w:hAnsi="Arial" w:cs="Arial"/>
          <w:sz w:val="22"/>
          <w:szCs w:val="22"/>
          <w:u w:val="single"/>
        </w:rPr>
        <w:tab/>
      </w:r>
      <w:r w:rsidR="009137B4">
        <w:rPr>
          <w:rFonts w:ascii="Arial" w:hAnsi="Arial" w:cs="Arial"/>
          <w:sz w:val="22"/>
          <w:szCs w:val="22"/>
        </w:rPr>
        <w:t xml:space="preserve"> </w:t>
      </w:r>
      <w:r w:rsidR="00514268">
        <w:rPr>
          <w:rFonts w:ascii="Arial" w:hAnsi="Arial" w:cs="Arial"/>
          <w:b/>
          <w:sz w:val="22"/>
          <w:szCs w:val="22"/>
        </w:rPr>
        <w:t>and me.</w:t>
      </w:r>
    </w:p>
    <w:p w14:paraId="51565072" w14:textId="5879EA9E" w:rsidR="00514268" w:rsidRDefault="00514268" w:rsidP="0095711B">
      <w:pPr>
        <w:tabs>
          <w:tab w:val="left" w:pos="9180"/>
        </w:tabs>
        <w:spacing w:after="120"/>
        <w:ind w:left="1080"/>
        <w:rPr>
          <w:rFonts w:ascii="Arial" w:hAnsi="Arial" w:cs="Arial"/>
          <w:sz w:val="22"/>
          <w:szCs w:val="22"/>
        </w:rPr>
      </w:pPr>
      <w:r>
        <w:rPr>
          <w:rFonts w:ascii="Arial" w:hAnsi="Arial" w:cs="Arial"/>
          <w:sz w:val="22"/>
          <w:szCs w:val="22"/>
        </w:rPr>
        <w:t>Court that issued the order:</w:t>
      </w:r>
      <w:r w:rsidR="00727847">
        <w:rPr>
          <w:rFonts w:ascii="Arial" w:hAnsi="Arial" w:cs="Arial"/>
          <w:sz w:val="22"/>
          <w:szCs w:val="22"/>
        </w:rPr>
        <w:t xml:space="preserve"> </w:t>
      </w:r>
      <w:r>
        <w:rPr>
          <w:rFonts w:ascii="Arial" w:hAnsi="Arial" w:cs="Arial"/>
          <w:sz w:val="22"/>
          <w:szCs w:val="22"/>
          <w:u w:val="single"/>
        </w:rPr>
        <w:tab/>
      </w:r>
    </w:p>
    <w:p w14:paraId="7758FC1A" w14:textId="582AA20A" w:rsidR="00514268" w:rsidRDefault="00514268" w:rsidP="0095711B">
      <w:pPr>
        <w:tabs>
          <w:tab w:val="left" w:pos="9180"/>
        </w:tabs>
        <w:spacing w:after="120"/>
        <w:ind w:left="1080"/>
        <w:rPr>
          <w:rFonts w:ascii="Arial" w:hAnsi="Arial" w:cs="Arial"/>
          <w:sz w:val="22"/>
          <w:szCs w:val="22"/>
          <w:u w:val="single"/>
        </w:rPr>
      </w:pPr>
      <w:r>
        <w:rPr>
          <w:rFonts w:ascii="Arial" w:hAnsi="Arial" w:cs="Arial"/>
          <w:sz w:val="22"/>
          <w:szCs w:val="22"/>
        </w:rPr>
        <w:t>Case number:</w:t>
      </w:r>
      <w:r w:rsidR="00727847">
        <w:rPr>
          <w:rFonts w:ascii="Arial" w:hAnsi="Arial" w:cs="Arial"/>
          <w:sz w:val="22"/>
          <w:szCs w:val="22"/>
        </w:rPr>
        <w:t xml:space="preserve"> </w:t>
      </w:r>
      <w:r>
        <w:rPr>
          <w:rFonts w:ascii="Arial" w:hAnsi="Arial" w:cs="Arial"/>
          <w:sz w:val="22"/>
          <w:szCs w:val="22"/>
          <w:u w:val="single"/>
        </w:rPr>
        <w:tab/>
      </w:r>
    </w:p>
    <w:p w14:paraId="2BCC77B8" w14:textId="76973006" w:rsidR="00514268" w:rsidRDefault="00514268" w:rsidP="0095711B">
      <w:pPr>
        <w:tabs>
          <w:tab w:val="left" w:pos="9180"/>
        </w:tabs>
        <w:spacing w:after="120"/>
        <w:ind w:left="1080"/>
        <w:rPr>
          <w:rFonts w:ascii="Arial" w:hAnsi="Arial" w:cs="Arial"/>
          <w:sz w:val="22"/>
          <w:szCs w:val="22"/>
        </w:rPr>
      </w:pPr>
      <w:r>
        <w:rPr>
          <w:rFonts w:ascii="Arial" w:hAnsi="Arial" w:cs="Arial"/>
          <w:sz w:val="22"/>
          <w:szCs w:val="22"/>
        </w:rPr>
        <w:t>Expiration date:</w:t>
      </w:r>
      <w:r w:rsidR="00727847">
        <w:rPr>
          <w:rFonts w:ascii="Arial" w:hAnsi="Arial" w:cs="Arial"/>
          <w:sz w:val="22"/>
          <w:szCs w:val="22"/>
        </w:rPr>
        <w:t xml:space="preserve"> </w:t>
      </w:r>
      <w:r>
        <w:rPr>
          <w:rFonts w:ascii="Arial" w:hAnsi="Arial" w:cs="Arial"/>
          <w:sz w:val="22"/>
          <w:szCs w:val="22"/>
          <w:u w:val="single"/>
        </w:rPr>
        <w:tab/>
      </w:r>
    </w:p>
    <w:p w14:paraId="5E199480" w14:textId="3941923F" w:rsidR="00514268" w:rsidRDefault="00D066B8">
      <w:pPr>
        <w:pStyle w:val="WAItem"/>
      </w:pPr>
      <w:r>
        <w:t>2</w:t>
      </w:r>
      <w:r w:rsidR="004068D3">
        <w:t>2</w:t>
      </w:r>
      <w:r>
        <w:t>.</w:t>
      </w:r>
      <w:r>
        <w:tab/>
      </w:r>
      <w:r w:rsidR="00F52406" w:rsidRPr="00111FAB">
        <w:t xml:space="preserve">Temporary </w:t>
      </w:r>
      <w:r w:rsidR="00514268">
        <w:t>Restraining Order</w:t>
      </w:r>
      <w:bookmarkEnd w:id="6"/>
      <w:r w:rsidR="00727847">
        <w:t>.</w:t>
      </w:r>
    </w:p>
    <w:p w14:paraId="1662D75B" w14:textId="4021B67C" w:rsidR="00514268" w:rsidRDefault="00514268" w:rsidP="005638FB">
      <w:pPr>
        <w:pStyle w:val="WABody6above"/>
        <w:spacing w:before="0" w:after="120"/>
        <w:ind w:left="734" w:firstLine="7"/>
      </w:pPr>
      <w:r w:rsidRPr="00DE6CA8">
        <w:t>Do you want the court to issue a</w:t>
      </w:r>
      <w:r>
        <w:rPr>
          <w:i/>
        </w:rPr>
        <w:t xml:space="preserve"> </w:t>
      </w:r>
      <w:r w:rsidR="00F52406">
        <w:rPr>
          <w:i/>
        </w:rPr>
        <w:t xml:space="preserve">Temporary </w:t>
      </w:r>
      <w:r>
        <w:rPr>
          <w:i/>
        </w:rPr>
        <w:t>Restraining Order</w:t>
      </w:r>
      <w:r>
        <w:t>?</w:t>
      </w:r>
    </w:p>
    <w:p w14:paraId="68EC8444" w14:textId="3A7F9843" w:rsidR="00514268" w:rsidRDefault="003E0238" w:rsidP="00DE3030">
      <w:pPr>
        <w:spacing w:after="120"/>
        <w:ind w:left="1080" w:hanging="360"/>
        <w:rPr>
          <w:rFonts w:ascii="Arial" w:hAnsi="Arial" w:cs="Arial"/>
          <w:i/>
          <w:sz w:val="22"/>
          <w:szCs w:val="22"/>
        </w:rPr>
      </w:pPr>
      <w:proofErr w:type="gramStart"/>
      <w:r>
        <w:rPr>
          <w:rFonts w:ascii="Arial" w:hAnsi="Arial" w:cs="Arial"/>
          <w:sz w:val="22"/>
          <w:szCs w:val="22"/>
        </w:rPr>
        <w:t>[  ]</w:t>
      </w:r>
      <w:proofErr w:type="gramEnd"/>
      <w:r w:rsidR="00514268">
        <w:rPr>
          <w:rFonts w:ascii="Arial" w:hAnsi="Arial" w:cs="Arial"/>
          <w:sz w:val="22"/>
          <w:szCs w:val="22"/>
        </w:rPr>
        <w:tab/>
      </w:r>
      <w:r w:rsidR="00514268">
        <w:rPr>
          <w:rFonts w:ascii="Arial" w:hAnsi="Arial" w:cs="Arial"/>
          <w:b/>
          <w:sz w:val="22"/>
          <w:szCs w:val="22"/>
        </w:rPr>
        <w:t>No.</w:t>
      </w:r>
      <w:r w:rsidR="00697987">
        <w:rPr>
          <w:rFonts w:ascii="Arial" w:hAnsi="Arial" w:cs="Arial"/>
          <w:i/>
          <w:sz w:val="22"/>
          <w:szCs w:val="22"/>
        </w:rPr>
        <w:t xml:space="preserve"> </w:t>
      </w:r>
      <w:r w:rsidR="00514268">
        <w:rPr>
          <w:rFonts w:ascii="Arial" w:hAnsi="Arial" w:cs="Arial"/>
          <w:i/>
          <w:sz w:val="22"/>
          <w:szCs w:val="22"/>
        </w:rPr>
        <w:t xml:space="preserve">(Skip to </w:t>
      </w:r>
      <w:r w:rsidR="00D365DF" w:rsidRPr="0050296B">
        <w:rPr>
          <w:rFonts w:ascii="Arial" w:hAnsi="Arial" w:cs="Arial"/>
          <w:b/>
          <w:i/>
          <w:sz w:val="22"/>
          <w:szCs w:val="22"/>
        </w:rPr>
        <w:t>2</w:t>
      </w:r>
      <w:r w:rsidR="003F49E2">
        <w:rPr>
          <w:rFonts w:ascii="Arial" w:hAnsi="Arial" w:cs="Arial"/>
          <w:b/>
          <w:i/>
          <w:sz w:val="22"/>
          <w:szCs w:val="22"/>
        </w:rPr>
        <w:t>3.</w:t>
      </w:r>
      <w:r w:rsidR="00514268">
        <w:rPr>
          <w:rFonts w:ascii="Arial" w:hAnsi="Arial" w:cs="Arial"/>
          <w:i/>
          <w:sz w:val="22"/>
          <w:szCs w:val="22"/>
        </w:rPr>
        <w:t>)</w:t>
      </w:r>
    </w:p>
    <w:p w14:paraId="549B061C" w14:textId="362C245C" w:rsidR="00514268" w:rsidRDefault="003E0238" w:rsidP="00DE3030">
      <w:pPr>
        <w:spacing w:after="120"/>
        <w:ind w:left="1080" w:hanging="360"/>
      </w:pPr>
      <w:r>
        <w:rPr>
          <w:rFonts w:ascii="Arial" w:hAnsi="Arial" w:cs="Arial"/>
          <w:sz w:val="22"/>
          <w:szCs w:val="22"/>
        </w:rPr>
        <w:t>[  ]</w:t>
      </w:r>
      <w:r w:rsidR="00514268">
        <w:rPr>
          <w:rFonts w:ascii="Arial" w:hAnsi="Arial" w:cs="Arial"/>
          <w:sz w:val="22"/>
          <w:szCs w:val="22"/>
        </w:rPr>
        <w:tab/>
      </w:r>
      <w:r w:rsidR="00514268">
        <w:rPr>
          <w:rFonts w:ascii="Arial" w:hAnsi="Arial" w:cs="Arial"/>
          <w:b/>
          <w:sz w:val="22"/>
          <w:szCs w:val="22"/>
        </w:rPr>
        <w:t>Yes.</w:t>
      </w:r>
      <w:r w:rsidR="00697987">
        <w:rPr>
          <w:rFonts w:ascii="Arial" w:hAnsi="Arial" w:cs="Arial"/>
          <w:sz w:val="22"/>
          <w:szCs w:val="22"/>
        </w:rPr>
        <w:t xml:space="preserve"> </w:t>
      </w:r>
      <w:r w:rsidR="00514268">
        <w:rPr>
          <w:rFonts w:ascii="Arial" w:hAnsi="Arial" w:cs="Arial"/>
          <w:i/>
          <w:sz w:val="22"/>
          <w:szCs w:val="22"/>
        </w:rPr>
        <w:t>Check the type of order</w:t>
      </w:r>
      <w:r w:rsidR="00735039">
        <w:rPr>
          <w:rFonts w:ascii="Arial" w:hAnsi="Arial" w:cs="Arial"/>
          <w:i/>
          <w:sz w:val="22"/>
          <w:szCs w:val="22"/>
        </w:rPr>
        <w:t>s</w:t>
      </w:r>
      <w:r w:rsidR="00514268">
        <w:rPr>
          <w:rFonts w:ascii="Arial" w:hAnsi="Arial" w:cs="Arial"/>
          <w:i/>
          <w:sz w:val="22"/>
          <w:szCs w:val="22"/>
        </w:rPr>
        <w:t xml:space="preserve"> you want:</w:t>
      </w:r>
    </w:p>
    <w:p w14:paraId="5A463F1B" w14:textId="4C010566" w:rsidR="00514268" w:rsidRDefault="003E0238" w:rsidP="00DE3030">
      <w:pPr>
        <w:pStyle w:val="WABody6above"/>
        <w:tabs>
          <w:tab w:val="left" w:pos="9270"/>
        </w:tabs>
        <w:spacing w:before="0" w:after="120"/>
        <w:ind w:left="1440" w:hanging="360"/>
      </w:pPr>
      <w:proofErr w:type="gramStart"/>
      <w:r>
        <w:t>[  ]</w:t>
      </w:r>
      <w:proofErr w:type="gramEnd"/>
      <w:r w:rsidR="00514268">
        <w:tab/>
      </w:r>
      <w:r w:rsidR="00514268">
        <w:rPr>
          <w:b/>
        </w:rPr>
        <w:t xml:space="preserve">Do not disturb </w:t>
      </w:r>
      <w:r w:rsidR="00514268">
        <w:t>– Order (</w:t>
      </w:r>
      <w:r w:rsidR="00514268">
        <w:rPr>
          <w:i/>
        </w:rPr>
        <w:t>name/s</w:t>
      </w:r>
      <w:r w:rsidR="00514268">
        <w:t>)</w:t>
      </w:r>
      <w:r w:rsidR="00727847">
        <w:t xml:space="preserve"> </w:t>
      </w:r>
      <w:r w:rsidR="00514268">
        <w:rPr>
          <w:u w:val="single"/>
        </w:rPr>
        <w:tab/>
      </w:r>
      <w:r w:rsidR="00514268">
        <w:t xml:space="preserve"> not to disturb my peace or the peace of any child listed in </w:t>
      </w:r>
      <w:r w:rsidR="00300B39">
        <w:rPr>
          <w:b/>
        </w:rPr>
        <w:t>2</w:t>
      </w:r>
      <w:r w:rsidR="00514268">
        <w:t>.</w:t>
      </w:r>
    </w:p>
    <w:p w14:paraId="53EFCDF7" w14:textId="5E3909B2" w:rsidR="00514268" w:rsidRDefault="003E0238" w:rsidP="00DE3030">
      <w:pPr>
        <w:pStyle w:val="WABody6above"/>
        <w:tabs>
          <w:tab w:val="left" w:pos="9270"/>
        </w:tabs>
        <w:spacing w:before="0" w:after="120"/>
        <w:ind w:left="1440" w:hanging="360"/>
      </w:pPr>
      <w:proofErr w:type="gramStart"/>
      <w:r>
        <w:t>[  ]</w:t>
      </w:r>
      <w:proofErr w:type="gramEnd"/>
      <w:r w:rsidR="00514268">
        <w:tab/>
      </w:r>
      <w:r w:rsidR="00514268">
        <w:rPr>
          <w:b/>
        </w:rPr>
        <w:t>Stay away</w:t>
      </w:r>
      <w:r w:rsidR="00514268">
        <w:t xml:space="preserve"> – Order (</w:t>
      </w:r>
      <w:r w:rsidR="00514268">
        <w:rPr>
          <w:i/>
        </w:rPr>
        <w:t>name/s</w:t>
      </w:r>
      <w:r w:rsidR="00514268">
        <w:t>)</w:t>
      </w:r>
      <w:r w:rsidR="00727847">
        <w:t xml:space="preserve"> </w:t>
      </w:r>
      <w:r w:rsidR="00514268">
        <w:rPr>
          <w:u w:val="single"/>
        </w:rPr>
        <w:tab/>
      </w:r>
      <w:r w:rsidR="00514268">
        <w:t xml:space="preserve"> not to go onto the grounds of or enter my home, workplace, or school, and the daycare or school of any child listed in </w:t>
      </w:r>
      <w:r w:rsidR="00300B39">
        <w:rPr>
          <w:b/>
        </w:rPr>
        <w:t>2</w:t>
      </w:r>
      <w:r w:rsidR="00514268">
        <w:t>.</w:t>
      </w:r>
    </w:p>
    <w:p w14:paraId="31BD70CC" w14:textId="4A69EA81" w:rsidR="00514268" w:rsidRDefault="003E0238" w:rsidP="00DE3030">
      <w:pPr>
        <w:pStyle w:val="WABody4AboveIndented"/>
        <w:tabs>
          <w:tab w:val="clear" w:pos="5400"/>
          <w:tab w:val="left" w:pos="6390"/>
        </w:tabs>
        <w:spacing w:before="0" w:after="120"/>
        <w:ind w:left="1800"/>
      </w:pPr>
      <w:proofErr w:type="gramStart"/>
      <w:r>
        <w:rPr>
          <w:sz w:val="20"/>
          <w:szCs w:val="20"/>
        </w:rPr>
        <w:t>[  ]</w:t>
      </w:r>
      <w:proofErr w:type="gramEnd"/>
      <w:r w:rsidR="00514268">
        <w:tab/>
        <w:t xml:space="preserve">Also, </w:t>
      </w:r>
      <w:r w:rsidR="004068D3">
        <w:t xml:space="preserve">to </w:t>
      </w:r>
      <w:r w:rsidR="00514268">
        <w:t>not knowingly go</w:t>
      </w:r>
      <w:r w:rsidR="00514268">
        <w:rPr>
          <w:b/>
        </w:rPr>
        <w:t xml:space="preserve"> </w:t>
      </w:r>
      <w:r w:rsidR="00514268">
        <w:t>or stay</w:t>
      </w:r>
      <w:r w:rsidR="00514268">
        <w:rPr>
          <w:b/>
        </w:rPr>
        <w:t xml:space="preserve"> </w:t>
      </w:r>
      <w:r w:rsidR="00514268">
        <w:t xml:space="preserve">within </w:t>
      </w:r>
      <w:r w:rsidR="00514268">
        <w:rPr>
          <w:u w:val="single"/>
        </w:rPr>
        <w:tab/>
      </w:r>
      <w:r w:rsidR="00514268">
        <w:t xml:space="preserve"> feet of my home, workplace, or school, </w:t>
      </w:r>
      <w:r w:rsidR="00BB1FDE">
        <w:t>and</w:t>
      </w:r>
      <w:r w:rsidR="00514268">
        <w:t xml:space="preserve"> the daycare or school of any child listed in </w:t>
      </w:r>
      <w:r w:rsidR="00300B39">
        <w:rPr>
          <w:b/>
        </w:rPr>
        <w:t>2</w:t>
      </w:r>
      <w:r w:rsidR="00514268">
        <w:t>.</w:t>
      </w:r>
    </w:p>
    <w:tbl>
      <w:tblPr>
        <w:tblW w:w="900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514268" w14:paraId="619A153D" w14:textId="77777777">
        <w:tc>
          <w:tcPr>
            <w:tcW w:w="9000" w:type="dxa"/>
          </w:tcPr>
          <w:p w14:paraId="4B9D0372" w14:textId="4E61A777" w:rsidR="00514268" w:rsidRDefault="00310597" w:rsidP="007770C7">
            <w:pPr>
              <w:spacing w:before="120" w:after="120"/>
              <w:rPr>
                <w:rFonts w:ascii="Arial Narrow" w:hAnsi="Arial Narrow" w:cs="Arial"/>
                <w:i/>
                <w:sz w:val="22"/>
                <w:szCs w:val="22"/>
              </w:rPr>
            </w:pPr>
            <w:r>
              <w:rPr>
                <w:rFonts w:ascii="Arial Narrow" w:eastAsia="Cambria" w:hAnsi="Arial Narrow" w:cs="Arial"/>
                <w:b/>
                <w:i/>
                <w:sz w:val="22"/>
                <w:szCs w:val="22"/>
                <w:lang w:eastAsia="en-US"/>
              </w:rPr>
              <w:t>Important</w:t>
            </w:r>
            <w:r w:rsidRPr="00F52406">
              <w:rPr>
                <w:rFonts w:ascii="Arial Narrow" w:eastAsia="Cambria" w:hAnsi="Arial Narrow" w:cs="Arial"/>
                <w:b/>
                <w:i/>
                <w:sz w:val="22"/>
                <w:szCs w:val="22"/>
                <w:lang w:eastAsia="en-US"/>
              </w:rPr>
              <w:t>!</w:t>
            </w:r>
            <w:r w:rsidR="00697987">
              <w:rPr>
                <w:rFonts w:ascii="Arial Narrow" w:eastAsia="Cambria" w:hAnsi="Arial Narrow" w:cs="Arial"/>
                <w:b/>
                <w:i/>
                <w:sz w:val="22"/>
                <w:szCs w:val="22"/>
                <w:lang w:eastAsia="en-US"/>
              </w:rPr>
              <w:t xml:space="preserve"> </w:t>
            </w:r>
            <w:r>
              <w:rPr>
                <w:rFonts w:ascii="Arial Narrow" w:eastAsia="Cambria" w:hAnsi="Arial Narrow" w:cs="Arial"/>
                <w:bCs/>
                <w:i/>
                <w:sz w:val="22"/>
                <w:szCs w:val="22"/>
                <w:lang w:eastAsia="en-US"/>
              </w:rPr>
              <w:t xml:space="preserve">Violation of a Temporary Restraining Order in a guardianship case is </w:t>
            </w:r>
            <w:r w:rsidRPr="00F94221">
              <w:rPr>
                <w:rFonts w:ascii="Arial Narrow" w:eastAsia="Cambria" w:hAnsi="Arial Narrow" w:cs="Arial"/>
                <w:b/>
                <w:bCs/>
                <w:i/>
                <w:sz w:val="22"/>
                <w:szCs w:val="22"/>
                <w:lang w:eastAsia="en-US"/>
              </w:rPr>
              <w:t>not</w:t>
            </w:r>
            <w:r>
              <w:rPr>
                <w:rFonts w:ascii="Arial Narrow" w:eastAsia="Cambria" w:hAnsi="Arial Narrow" w:cs="Arial"/>
                <w:bCs/>
                <w:i/>
                <w:sz w:val="22"/>
                <w:szCs w:val="22"/>
                <w:lang w:eastAsia="en-US"/>
              </w:rPr>
              <w:t xml:space="preserve"> a crime and may not be enforced by law enforcement.</w:t>
            </w:r>
            <w:r w:rsidR="00697987">
              <w:rPr>
                <w:rFonts w:ascii="Arial Narrow" w:eastAsia="Cambria" w:hAnsi="Arial Narrow" w:cs="Arial"/>
                <w:bCs/>
                <w:i/>
                <w:sz w:val="22"/>
                <w:szCs w:val="22"/>
                <w:lang w:eastAsia="en-US"/>
              </w:rPr>
              <w:t xml:space="preserve"> </w:t>
            </w:r>
            <w:r>
              <w:rPr>
                <w:rFonts w:ascii="Arial Narrow" w:eastAsia="Cambria" w:hAnsi="Arial Narrow" w:cs="Arial"/>
                <w:bCs/>
                <w:i/>
                <w:sz w:val="22"/>
                <w:szCs w:val="22"/>
                <w:lang w:eastAsia="en-US"/>
              </w:rPr>
              <w:t xml:space="preserve">It can be </w:t>
            </w:r>
            <w:r w:rsidRPr="007A246D">
              <w:rPr>
                <w:rFonts w:ascii="Arial Narrow" w:eastAsia="Cambria" w:hAnsi="Arial Narrow" w:cs="Arial"/>
                <w:bCs/>
                <w:i/>
                <w:sz w:val="22"/>
                <w:szCs w:val="22"/>
                <w:lang w:eastAsia="en-US"/>
              </w:rPr>
              <w:t>enforced through the civil contempt process in court.</w:t>
            </w:r>
          </w:p>
        </w:tc>
      </w:tr>
    </w:tbl>
    <w:p w14:paraId="6F2DA36B" w14:textId="638AF260" w:rsidR="00514268" w:rsidRDefault="00D066B8">
      <w:pPr>
        <w:pStyle w:val="WAItem"/>
      </w:pPr>
      <w:r>
        <w:t>2</w:t>
      </w:r>
      <w:r w:rsidR="004068D3">
        <w:t>3</w:t>
      </w:r>
      <w:r>
        <w:t>.</w:t>
      </w:r>
      <w:r>
        <w:tab/>
      </w:r>
      <w:r w:rsidR="00514268">
        <w:t xml:space="preserve">Fees and </w:t>
      </w:r>
      <w:r w:rsidR="009137B4">
        <w:t>C</w:t>
      </w:r>
      <w:r w:rsidR="00514268">
        <w:t>osts</w:t>
      </w:r>
      <w:r w:rsidR="00727847">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377BC" w:rsidRPr="00935281" w14:paraId="14E42A5D" w14:textId="77777777" w:rsidTr="00975B2E">
        <w:tc>
          <w:tcPr>
            <w:tcW w:w="8838" w:type="dxa"/>
            <w:shd w:val="clear" w:color="auto" w:fill="auto"/>
          </w:tcPr>
          <w:p w14:paraId="44E32D0B" w14:textId="3A17870D" w:rsidR="005377BC" w:rsidRDefault="005377BC" w:rsidP="00975B2E">
            <w:pPr>
              <w:suppressAutoHyphens/>
              <w:spacing w:before="60" w:after="60"/>
              <w:rPr>
                <w:rFonts w:ascii="Arial Narrow" w:hAnsi="Arial Narrow" w:cs="Arial"/>
                <w:bCs/>
                <w:i/>
                <w:sz w:val="22"/>
                <w:szCs w:val="22"/>
              </w:rPr>
            </w:pPr>
            <w:r>
              <w:rPr>
                <w:rFonts w:ascii="Arial Narrow" w:hAnsi="Arial Narrow" w:cs="Arial"/>
                <w:b/>
                <w:i/>
                <w:sz w:val="22"/>
                <w:szCs w:val="22"/>
              </w:rPr>
              <w:t xml:space="preserve">Filing Fee – </w:t>
            </w:r>
            <w:r w:rsidRPr="0054046C">
              <w:rPr>
                <w:rFonts w:ascii="Arial Narrow" w:hAnsi="Arial Narrow" w:cs="Arial"/>
                <w:bCs/>
                <w:i/>
                <w:sz w:val="22"/>
                <w:szCs w:val="22"/>
              </w:rPr>
              <w:t xml:space="preserve">In some situations the court will </w:t>
            </w:r>
            <w:r w:rsidRPr="00B33CAE">
              <w:rPr>
                <w:rFonts w:ascii="Arial Narrow" w:hAnsi="Arial Narrow" w:cs="Arial"/>
                <w:b/>
                <w:i/>
                <w:sz w:val="22"/>
                <w:szCs w:val="22"/>
              </w:rPr>
              <w:t>not</w:t>
            </w:r>
            <w:r w:rsidRPr="0054046C">
              <w:rPr>
                <w:rFonts w:ascii="Arial Narrow" w:hAnsi="Arial Narrow" w:cs="Arial"/>
                <w:bCs/>
                <w:i/>
                <w:sz w:val="22"/>
                <w:szCs w:val="22"/>
              </w:rPr>
              <w:t xml:space="preserve"> charge a fee for filing this case</w:t>
            </w:r>
            <w:r>
              <w:rPr>
                <w:rFonts w:ascii="Arial Narrow" w:hAnsi="Arial Narrow" w:cs="Arial"/>
                <w:bCs/>
                <w:i/>
                <w:sz w:val="22"/>
                <w:szCs w:val="22"/>
              </w:rPr>
              <w:t>.</w:t>
            </w:r>
          </w:p>
          <w:p w14:paraId="5A43CB7F" w14:textId="77777777" w:rsidR="005377BC" w:rsidRDefault="005377BC" w:rsidP="00B20CCD">
            <w:pPr>
              <w:numPr>
                <w:ilvl w:val="0"/>
                <w:numId w:val="9"/>
              </w:numPr>
              <w:suppressAutoHyphens/>
              <w:spacing w:before="60" w:after="60"/>
              <w:rPr>
                <w:rFonts w:ascii="Arial Narrow" w:hAnsi="Arial Narrow" w:cs="Arial"/>
                <w:bCs/>
                <w:i/>
                <w:sz w:val="22"/>
                <w:szCs w:val="22"/>
              </w:rPr>
            </w:pPr>
            <w:r>
              <w:rPr>
                <w:rFonts w:ascii="Arial Narrow" w:hAnsi="Arial Narrow" w:cs="Arial"/>
                <w:bCs/>
                <w:i/>
                <w:sz w:val="22"/>
                <w:szCs w:val="22"/>
              </w:rPr>
              <w:t>R</w:t>
            </w:r>
            <w:r w:rsidRPr="0054046C">
              <w:rPr>
                <w:rFonts w:ascii="Arial Narrow" w:hAnsi="Arial Narrow" w:cs="Arial"/>
                <w:bCs/>
                <w:i/>
                <w:sz w:val="22"/>
                <w:szCs w:val="22"/>
              </w:rPr>
              <w:t>elatives</w:t>
            </w:r>
            <w:r>
              <w:rPr>
                <w:rFonts w:ascii="Arial Narrow" w:hAnsi="Arial Narrow" w:cs="Arial"/>
                <w:bCs/>
                <w:i/>
                <w:sz w:val="22"/>
                <w:szCs w:val="22"/>
              </w:rPr>
              <w:t xml:space="preserve"> will not be charged a filing fee</w:t>
            </w:r>
            <w:r w:rsidR="0047156A">
              <w:rPr>
                <w:rFonts w:ascii="Arial Narrow" w:hAnsi="Arial Narrow" w:cs="Arial"/>
                <w:bCs/>
                <w:i/>
                <w:sz w:val="22"/>
                <w:szCs w:val="22"/>
              </w:rPr>
              <w:t>.</w:t>
            </w:r>
          </w:p>
          <w:p w14:paraId="75E2B26E" w14:textId="68FC31E2" w:rsidR="005377BC" w:rsidRPr="00935281" w:rsidRDefault="005377BC" w:rsidP="00B20CCD">
            <w:pPr>
              <w:numPr>
                <w:ilvl w:val="0"/>
                <w:numId w:val="9"/>
              </w:numPr>
              <w:suppressAutoHyphens/>
              <w:spacing w:before="60" w:after="60"/>
              <w:rPr>
                <w:rFonts w:ascii="Arial Narrow" w:hAnsi="Arial Narrow" w:cs="Arial"/>
                <w:bCs/>
                <w:i/>
                <w:sz w:val="22"/>
                <w:szCs w:val="22"/>
              </w:rPr>
            </w:pPr>
            <w:r>
              <w:rPr>
                <w:rFonts w:ascii="Arial Narrow" w:hAnsi="Arial Narrow" w:cs="Arial"/>
                <w:bCs/>
                <w:i/>
                <w:sz w:val="22"/>
                <w:szCs w:val="22"/>
              </w:rPr>
              <w:t>Non-relatives who have low</w:t>
            </w:r>
            <w:r w:rsidR="0047156A">
              <w:rPr>
                <w:rFonts w:ascii="Arial Narrow" w:hAnsi="Arial Narrow" w:cs="Arial"/>
                <w:bCs/>
                <w:i/>
                <w:sz w:val="22"/>
                <w:szCs w:val="22"/>
              </w:rPr>
              <w:t xml:space="preserve"> </w:t>
            </w:r>
            <w:r>
              <w:rPr>
                <w:rFonts w:ascii="Arial Narrow" w:hAnsi="Arial Narrow" w:cs="Arial"/>
                <w:bCs/>
                <w:i/>
                <w:sz w:val="22"/>
                <w:szCs w:val="22"/>
              </w:rPr>
              <w:t>income can ask the court to waive the fee.</w:t>
            </w:r>
            <w:r w:rsidR="00697987">
              <w:rPr>
                <w:rFonts w:ascii="Arial Narrow" w:hAnsi="Arial Narrow" w:cs="Arial"/>
                <w:bCs/>
                <w:i/>
                <w:sz w:val="22"/>
                <w:szCs w:val="22"/>
              </w:rPr>
              <w:t xml:space="preserve"> </w:t>
            </w:r>
            <w:r>
              <w:rPr>
                <w:rFonts w:ascii="Arial Narrow" w:hAnsi="Arial Narrow" w:cs="Arial"/>
                <w:bCs/>
                <w:i/>
                <w:sz w:val="22"/>
                <w:szCs w:val="22"/>
              </w:rPr>
              <w:t xml:space="preserve">(Use forms </w:t>
            </w:r>
            <w:r w:rsidRPr="0095711B">
              <w:rPr>
                <w:rFonts w:ascii="Arial Narrow" w:hAnsi="Arial Narrow" w:cs="Arial"/>
                <w:bCs/>
                <w:sz w:val="22"/>
                <w:szCs w:val="22"/>
              </w:rPr>
              <w:t xml:space="preserve">GR 34.0100, 34.0300, </w:t>
            </w:r>
            <w:r w:rsidRPr="00727847">
              <w:rPr>
                <w:rFonts w:ascii="Arial Narrow" w:hAnsi="Arial Narrow" w:cs="Arial"/>
                <w:bCs/>
                <w:i/>
                <w:sz w:val="22"/>
                <w:szCs w:val="22"/>
              </w:rPr>
              <w:t>and</w:t>
            </w:r>
            <w:r w:rsidRPr="0095711B">
              <w:rPr>
                <w:rFonts w:ascii="Arial Narrow" w:hAnsi="Arial Narrow" w:cs="Arial"/>
                <w:bCs/>
                <w:sz w:val="22"/>
                <w:szCs w:val="22"/>
              </w:rPr>
              <w:t xml:space="preserve"> 34.0500</w:t>
            </w:r>
            <w:r>
              <w:rPr>
                <w:rFonts w:ascii="Arial Narrow" w:hAnsi="Arial Narrow" w:cs="Arial"/>
                <w:bCs/>
                <w:i/>
                <w:sz w:val="22"/>
                <w:szCs w:val="22"/>
              </w:rPr>
              <w:t>).</w:t>
            </w:r>
          </w:p>
        </w:tc>
      </w:tr>
    </w:tbl>
    <w:p w14:paraId="1039E3C4" w14:textId="33A4DA1C" w:rsidR="005377BC" w:rsidRDefault="005377BC" w:rsidP="00DE3030">
      <w:pPr>
        <w:pStyle w:val="WABody6AboveHang"/>
        <w:spacing w:after="120"/>
        <w:ind w:left="1080" w:hanging="360"/>
      </w:pPr>
      <w:r>
        <w:t>[  ]</w:t>
      </w:r>
      <w:r>
        <w:tab/>
        <w:t>No request.</w:t>
      </w:r>
    </w:p>
    <w:p w14:paraId="17E38F9A" w14:textId="77777777" w:rsidR="005377BC" w:rsidRDefault="005377BC" w:rsidP="005638FB">
      <w:pPr>
        <w:pStyle w:val="WABody4AboveIndented"/>
        <w:spacing w:before="0" w:after="120"/>
        <w:ind w:left="1080"/>
      </w:pPr>
      <w:r>
        <w:t>[  ]</w:t>
      </w:r>
      <w:r>
        <w:tab/>
        <w:t xml:space="preserve">No fee shall be charged because the proposed guardian is a relative of the children, </w:t>
      </w:r>
      <w:r>
        <w:rPr>
          <w:b/>
          <w:bCs/>
        </w:rPr>
        <w:t>not</w:t>
      </w:r>
      <w:r>
        <w:t xml:space="preserve"> a professional guardian.</w:t>
      </w:r>
    </w:p>
    <w:p w14:paraId="1008BFAB" w14:textId="77777777" w:rsidR="00920CE5" w:rsidRDefault="005377BC" w:rsidP="005638FB">
      <w:pPr>
        <w:pStyle w:val="WABody4AboveIndented"/>
        <w:spacing w:before="0" w:after="120"/>
        <w:ind w:left="1080"/>
      </w:pPr>
      <w:r>
        <w:t>[  ]</w:t>
      </w:r>
      <w:r>
        <w:tab/>
        <w:t xml:space="preserve">Order who should pay for court costs, </w:t>
      </w:r>
      <w:r w:rsidR="0047156A">
        <w:t>G</w:t>
      </w:r>
      <w:r>
        <w:t xml:space="preserve">uardian ad </w:t>
      </w:r>
      <w:r w:rsidR="0047156A">
        <w:t>L</w:t>
      </w:r>
      <w:r>
        <w:t xml:space="preserve">item fees, </w:t>
      </w:r>
      <w:r w:rsidR="0050296B">
        <w:t>C</w:t>
      </w:r>
      <w:r>
        <w:t xml:space="preserve">ourt </w:t>
      </w:r>
      <w:r w:rsidR="0050296B">
        <w:t>V</w:t>
      </w:r>
      <w:r>
        <w:t>isitor fees, lawyer fees, and other reasonable fees.</w:t>
      </w:r>
    </w:p>
    <w:p w14:paraId="3AADC9DB" w14:textId="64814A61" w:rsidR="00514268" w:rsidRDefault="00BC0CFF">
      <w:pPr>
        <w:pStyle w:val="WAItem"/>
      </w:pPr>
      <w:r>
        <w:lastRenderedPageBreak/>
        <w:t>2</w:t>
      </w:r>
      <w:r w:rsidR="004068D3">
        <w:t>4</w:t>
      </w:r>
      <w:r>
        <w:t>.</w:t>
      </w:r>
      <w:r>
        <w:tab/>
      </w:r>
      <w:r w:rsidR="00514268">
        <w:t xml:space="preserve">Other </w:t>
      </w:r>
      <w:r w:rsidR="009137B4">
        <w:t>R</w:t>
      </w:r>
      <w:r w:rsidR="00514268">
        <w:t>equests, if any</w:t>
      </w:r>
      <w:r w:rsidR="00727847">
        <w:t>.</w:t>
      </w:r>
    </w:p>
    <w:p w14:paraId="38259C05" w14:textId="77777777" w:rsidR="00514268" w:rsidRDefault="00514268" w:rsidP="0095711B">
      <w:pPr>
        <w:tabs>
          <w:tab w:val="left" w:pos="9180"/>
        </w:tabs>
        <w:spacing w:after="120"/>
        <w:ind w:left="720"/>
        <w:rPr>
          <w:rFonts w:ascii="Arial" w:hAnsi="Arial" w:cs="Arial"/>
          <w:sz w:val="22"/>
          <w:szCs w:val="22"/>
          <w:u w:val="single"/>
        </w:rPr>
      </w:pPr>
      <w:r>
        <w:rPr>
          <w:rFonts w:ascii="Arial" w:hAnsi="Arial" w:cs="Arial"/>
          <w:sz w:val="22"/>
          <w:szCs w:val="22"/>
          <w:u w:val="single"/>
        </w:rPr>
        <w:tab/>
      </w:r>
    </w:p>
    <w:p w14:paraId="15DF2DE8" w14:textId="77777777" w:rsidR="00514268" w:rsidRDefault="00514268" w:rsidP="0095711B">
      <w:pPr>
        <w:tabs>
          <w:tab w:val="left" w:pos="9180"/>
        </w:tabs>
        <w:spacing w:after="120"/>
        <w:ind w:left="720"/>
        <w:rPr>
          <w:rFonts w:ascii="Arial" w:hAnsi="Arial" w:cs="Arial"/>
          <w:sz w:val="22"/>
          <w:szCs w:val="22"/>
          <w:u w:val="single"/>
        </w:rPr>
      </w:pPr>
      <w:r>
        <w:rPr>
          <w:rFonts w:ascii="Arial" w:hAnsi="Arial" w:cs="Arial"/>
          <w:sz w:val="22"/>
          <w:szCs w:val="22"/>
          <w:u w:val="single"/>
        </w:rPr>
        <w:tab/>
      </w:r>
    </w:p>
    <w:p w14:paraId="2DF0D8B3" w14:textId="04B8345D" w:rsidR="00514268" w:rsidRPr="005638FB" w:rsidRDefault="00514268" w:rsidP="00DE3030">
      <w:pPr>
        <w:tabs>
          <w:tab w:val="left" w:pos="9180"/>
        </w:tabs>
        <w:spacing w:after="120"/>
        <w:rPr>
          <w:rFonts w:ascii="Arial" w:hAnsi="Arial" w:cs="Arial"/>
          <w:b/>
          <w:spacing w:val="-2"/>
          <w:sz w:val="22"/>
          <w:szCs w:val="22"/>
        </w:rPr>
      </w:pPr>
      <w:r w:rsidRPr="005638FB">
        <w:rPr>
          <w:rFonts w:ascii="Arial" w:hAnsi="Arial" w:cs="Arial"/>
          <w:b/>
          <w:spacing w:val="-2"/>
          <w:sz w:val="22"/>
          <w:szCs w:val="22"/>
        </w:rPr>
        <w:t>Petitioner fills out below:</w:t>
      </w:r>
    </w:p>
    <w:p w14:paraId="0BB62672" w14:textId="2C522289" w:rsidR="00514268" w:rsidRPr="005638FB" w:rsidRDefault="00FF44BC" w:rsidP="00DE3030">
      <w:pPr>
        <w:tabs>
          <w:tab w:val="left" w:pos="9270"/>
        </w:tabs>
        <w:spacing w:after="120"/>
        <w:rPr>
          <w:rFonts w:ascii="Arial" w:hAnsi="Arial" w:cs="Arial"/>
          <w:sz w:val="22"/>
          <w:szCs w:val="22"/>
        </w:rPr>
      </w:pPr>
      <w:r w:rsidRPr="00F403C2">
        <w:rPr>
          <w:rFonts w:ascii="Arial" w:hAnsi="Arial" w:cs="Arial"/>
          <w:sz w:val="22"/>
          <w:szCs w:val="22"/>
        </w:rPr>
        <w:t>I declare</w:t>
      </w:r>
      <w:r w:rsidR="00727847">
        <w:rPr>
          <w:rFonts w:ascii="Arial" w:hAnsi="Arial" w:cs="Arial"/>
          <w:sz w:val="22"/>
          <w:szCs w:val="22"/>
        </w:rPr>
        <w:t>,</w:t>
      </w:r>
      <w:r w:rsidRPr="00F403C2">
        <w:rPr>
          <w:rFonts w:ascii="Arial" w:hAnsi="Arial" w:cs="Arial"/>
          <w:sz w:val="22"/>
          <w:szCs w:val="22"/>
        </w:rPr>
        <w:t xml:space="preserve"> under penalty of perjury under the laws of the </w:t>
      </w:r>
      <w:r w:rsidR="00397CD1" w:rsidRPr="00F403C2">
        <w:rPr>
          <w:rFonts w:ascii="Arial" w:hAnsi="Arial" w:cs="Arial"/>
          <w:sz w:val="22"/>
          <w:szCs w:val="22"/>
        </w:rPr>
        <w:t>S</w:t>
      </w:r>
      <w:r w:rsidRPr="00F403C2">
        <w:rPr>
          <w:rFonts w:ascii="Arial" w:hAnsi="Arial" w:cs="Arial"/>
          <w:sz w:val="22"/>
          <w:szCs w:val="22"/>
        </w:rPr>
        <w:t>tate of Washington</w:t>
      </w:r>
      <w:r w:rsidR="00727847">
        <w:rPr>
          <w:rFonts w:ascii="Arial" w:hAnsi="Arial" w:cs="Arial"/>
          <w:sz w:val="22"/>
          <w:szCs w:val="22"/>
        </w:rPr>
        <w:t>,</w:t>
      </w:r>
      <w:r w:rsidRPr="00F403C2">
        <w:rPr>
          <w:rFonts w:ascii="Arial" w:hAnsi="Arial" w:cs="Arial"/>
          <w:sz w:val="22"/>
          <w:szCs w:val="22"/>
        </w:rPr>
        <w:t xml:space="preserve"> that the facts I have provided on this form (including any attachments) are true.</w:t>
      </w:r>
      <w:r w:rsidR="00697987" w:rsidRPr="00F403C2">
        <w:rPr>
          <w:rFonts w:ascii="Arial" w:hAnsi="Arial" w:cs="Arial"/>
          <w:sz w:val="22"/>
          <w:szCs w:val="22"/>
        </w:rPr>
        <w:t xml:space="preserve"> </w:t>
      </w:r>
      <w:r w:rsidRPr="00F403C2">
        <w:rPr>
          <w:rFonts w:ascii="Arial" w:hAnsi="Arial" w:cs="Arial"/>
          <w:sz w:val="22"/>
          <w:szCs w:val="22"/>
        </w:rPr>
        <w:t>[  ]</w:t>
      </w:r>
      <w:r w:rsidR="00697987" w:rsidRPr="00F403C2">
        <w:rPr>
          <w:rFonts w:ascii="Arial" w:hAnsi="Arial" w:cs="Arial"/>
          <w:sz w:val="22"/>
          <w:szCs w:val="22"/>
        </w:rPr>
        <w:t xml:space="preserve"> </w:t>
      </w:r>
      <w:r w:rsidRPr="00F403C2">
        <w:rPr>
          <w:rFonts w:ascii="Arial" w:hAnsi="Arial" w:cs="Arial"/>
          <w:sz w:val="22"/>
          <w:szCs w:val="22"/>
        </w:rPr>
        <w:t xml:space="preserve">I have attached </w:t>
      </w:r>
      <w:r w:rsidRPr="00F403C2">
        <w:rPr>
          <w:rFonts w:ascii="Arial" w:hAnsi="Arial" w:cs="Arial"/>
          <w:i/>
          <w:sz w:val="22"/>
          <w:szCs w:val="22"/>
        </w:rPr>
        <w:t>(#):</w:t>
      </w:r>
      <w:r w:rsidRPr="00F403C2">
        <w:rPr>
          <w:rFonts w:ascii="Arial" w:hAnsi="Arial" w:cs="Arial"/>
          <w:sz w:val="22"/>
          <w:szCs w:val="22"/>
          <w:u w:val="single"/>
        </w:rPr>
        <w:tab/>
      </w:r>
      <w:r w:rsidRPr="00F403C2">
        <w:rPr>
          <w:rFonts w:ascii="Arial" w:hAnsi="Arial" w:cs="Arial"/>
          <w:sz w:val="22"/>
          <w:szCs w:val="22"/>
        </w:rPr>
        <w:t xml:space="preserve"> pages.</w:t>
      </w:r>
    </w:p>
    <w:p w14:paraId="65ED879A" w14:textId="1A44DDC3" w:rsidR="00514268" w:rsidRPr="00DE3030" w:rsidRDefault="00514268" w:rsidP="00DE3030">
      <w:pPr>
        <w:tabs>
          <w:tab w:val="left" w:pos="5690"/>
          <w:tab w:val="left" w:pos="6480"/>
          <w:tab w:val="left" w:pos="6750"/>
          <w:tab w:val="left" w:pos="9180"/>
          <w:tab w:val="left" w:pos="10080"/>
        </w:tabs>
        <w:spacing w:after="120"/>
        <w:rPr>
          <w:rFonts w:ascii="Arial" w:hAnsi="Arial" w:cs="Arial"/>
          <w:sz w:val="22"/>
          <w:szCs w:val="22"/>
          <w:u w:val="single"/>
        </w:rPr>
      </w:pPr>
      <w:r w:rsidRPr="00EC4C57">
        <w:rPr>
          <w:rFonts w:ascii="Arial" w:hAnsi="Arial" w:cs="Arial"/>
          <w:sz w:val="22"/>
          <w:szCs w:val="22"/>
        </w:rPr>
        <w:t xml:space="preserve">Signed at </w:t>
      </w:r>
      <w:r w:rsidRPr="00EC4C57">
        <w:rPr>
          <w:rFonts w:ascii="Arial" w:hAnsi="Arial" w:cs="Arial"/>
          <w:i/>
          <w:sz w:val="22"/>
          <w:szCs w:val="22"/>
        </w:rPr>
        <w:t>(city and state)</w:t>
      </w:r>
      <w:r w:rsidRPr="00EC4C57">
        <w:rPr>
          <w:rFonts w:ascii="Arial" w:hAnsi="Arial" w:cs="Arial"/>
          <w:sz w:val="22"/>
          <w:szCs w:val="22"/>
        </w:rPr>
        <w:t>:</w:t>
      </w:r>
      <w:r w:rsidRPr="00DE3030">
        <w:rPr>
          <w:rFonts w:ascii="Arial" w:hAnsi="Arial" w:cs="Arial"/>
          <w:sz w:val="22"/>
          <w:szCs w:val="22"/>
        </w:rPr>
        <w:t xml:space="preserve"> </w:t>
      </w:r>
      <w:r w:rsidRPr="00DE3030">
        <w:rPr>
          <w:rFonts w:ascii="Arial" w:hAnsi="Arial" w:cs="Arial"/>
          <w:sz w:val="22"/>
          <w:szCs w:val="22"/>
          <w:u w:val="single"/>
        </w:rPr>
        <w:tab/>
      </w:r>
      <w:r w:rsidR="00965575" w:rsidRPr="00DE3030">
        <w:rPr>
          <w:rFonts w:ascii="Arial" w:hAnsi="Arial" w:cs="Arial"/>
          <w:sz w:val="22"/>
          <w:szCs w:val="22"/>
          <w:u w:val="single"/>
        </w:rPr>
        <w:tab/>
      </w:r>
      <w:r w:rsidRPr="00DE3030">
        <w:rPr>
          <w:rFonts w:ascii="Arial" w:hAnsi="Arial" w:cs="Arial"/>
          <w:sz w:val="22"/>
          <w:szCs w:val="22"/>
        </w:rPr>
        <w:tab/>
      </w:r>
      <w:r w:rsidRPr="00EC4C57">
        <w:rPr>
          <w:rFonts w:ascii="Arial" w:hAnsi="Arial" w:cs="Arial"/>
          <w:sz w:val="22"/>
          <w:szCs w:val="22"/>
        </w:rPr>
        <w:t>Date:</w:t>
      </w:r>
      <w:r w:rsidRPr="00DE3030">
        <w:rPr>
          <w:rFonts w:ascii="Arial" w:hAnsi="Arial" w:cs="Arial"/>
          <w:sz w:val="22"/>
          <w:szCs w:val="22"/>
        </w:rPr>
        <w:t xml:space="preserve"> </w:t>
      </w:r>
      <w:r w:rsidRPr="00DE3030">
        <w:rPr>
          <w:rFonts w:ascii="Arial" w:hAnsi="Arial" w:cs="Arial"/>
          <w:sz w:val="22"/>
          <w:szCs w:val="22"/>
          <w:u w:val="single"/>
        </w:rPr>
        <w:tab/>
      </w:r>
    </w:p>
    <w:p w14:paraId="647814E1" w14:textId="77777777" w:rsidR="002E466E" w:rsidRPr="005638FB" w:rsidRDefault="00ED0690" w:rsidP="0095711B">
      <w:pPr>
        <w:tabs>
          <w:tab w:val="left" w:pos="4500"/>
          <w:tab w:val="left" w:pos="4770"/>
          <w:tab w:val="left" w:pos="9180"/>
        </w:tabs>
        <w:spacing w:before="240" w:after="0"/>
        <w:jc w:val="both"/>
        <w:rPr>
          <w:rFonts w:ascii="Arial" w:hAnsi="Arial" w:cs="Arial"/>
          <w:sz w:val="20"/>
          <w:szCs w:val="20"/>
          <w:u w:val="single"/>
        </w:rPr>
      </w:pPr>
      <w:r w:rsidRPr="00DE3030">
        <w:rPr>
          <w:rFonts w:ascii="Arial" w:hAnsi="Arial" w:cs="Arial"/>
          <w:noProof/>
          <w:sz w:val="22"/>
          <w:szCs w:val="22"/>
          <w:lang w:eastAsia="en-US"/>
        </w:rPr>
        <mc:AlternateContent>
          <mc:Choice Requires="wps">
            <w:drawing>
              <wp:anchor distT="0" distB="0" distL="114300" distR="114300" simplePos="0" relativeHeight="251656704" behindDoc="0" locked="0" layoutInCell="1" allowOverlap="1" wp14:anchorId="58B781E7" wp14:editId="16C8EA62">
                <wp:simplePos x="0" y="0"/>
                <wp:positionH relativeFrom="column">
                  <wp:posOffset>-48260</wp:posOffset>
                </wp:positionH>
                <wp:positionV relativeFrom="paragraph">
                  <wp:posOffset>80172</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21B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6.3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" fillcolor="black" stroked="f">
                <o:lock v:ext="edit" aspectratio="t"/>
              </v:shape>
            </w:pict>
          </mc:Fallback>
        </mc:AlternateContent>
      </w:r>
      <w:r w:rsidR="00514268" w:rsidRPr="00DE3030">
        <w:rPr>
          <w:rFonts w:ascii="Arial" w:hAnsi="Arial" w:cs="Arial"/>
          <w:sz w:val="22"/>
          <w:szCs w:val="22"/>
          <w:u w:val="single"/>
        </w:rPr>
        <w:tab/>
      </w:r>
      <w:r w:rsidR="00514268" w:rsidRPr="00DE3030">
        <w:rPr>
          <w:rFonts w:ascii="Arial" w:hAnsi="Arial" w:cs="Arial"/>
          <w:sz w:val="22"/>
          <w:szCs w:val="22"/>
        </w:rPr>
        <w:tab/>
      </w:r>
      <w:r w:rsidR="00514268" w:rsidRPr="00DE3030">
        <w:rPr>
          <w:rFonts w:ascii="Arial" w:hAnsi="Arial" w:cs="Arial"/>
          <w:sz w:val="22"/>
          <w:szCs w:val="22"/>
          <w:u w:val="single"/>
        </w:rPr>
        <w:tab/>
      </w:r>
    </w:p>
    <w:p w14:paraId="6DC5F831" w14:textId="3FA65BA9" w:rsidR="00514268" w:rsidRDefault="00514268" w:rsidP="00DE3030">
      <w:pPr>
        <w:tabs>
          <w:tab w:val="left" w:pos="4770"/>
          <w:tab w:val="left" w:pos="9180"/>
        </w:tabs>
        <w:spacing w:after="120"/>
        <w:jc w:val="both"/>
        <w:rPr>
          <w:rFonts w:ascii="Arial" w:hAnsi="Arial" w:cs="Arial"/>
          <w:i/>
          <w:sz w:val="20"/>
          <w:szCs w:val="20"/>
        </w:rPr>
      </w:pPr>
      <w:r>
        <w:rPr>
          <w:rFonts w:ascii="Arial" w:hAnsi="Arial" w:cs="Arial"/>
          <w:i/>
          <w:sz w:val="20"/>
          <w:szCs w:val="20"/>
        </w:rPr>
        <w:t>Petitioner signs here</w:t>
      </w:r>
      <w:r>
        <w:rPr>
          <w:rFonts w:ascii="Arial" w:hAnsi="Arial" w:cs="Arial"/>
          <w:i/>
          <w:sz w:val="20"/>
          <w:szCs w:val="20"/>
        </w:rPr>
        <w:tab/>
        <w:t xml:space="preserve">Print </w:t>
      </w:r>
      <w:r w:rsidR="001E65E4">
        <w:rPr>
          <w:rFonts w:ascii="Arial" w:hAnsi="Arial" w:cs="Arial"/>
          <w:i/>
          <w:sz w:val="20"/>
          <w:szCs w:val="20"/>
        </w:rPr>
        <w:t>N</w:t>
      </w:r>
      <w:r>
        <w:rPr>
          <w:rFonts w:ascii="Arial" w:hAnsi="Arial" w:cs="Arial"/>
          <w:i/>
          <w:sz w:val="20"/>
          <w:szCs w:val="20"/>
        </w:rPr>
        <w:t>ame</w:t>
      </w:r>
    </w:p>
    <w:p w14:paraId="5ECF64B0" w14:textId="77777777" w:rsidR="002E466E" w:rsidRPr="00291703" w:rsidRDefault="002E466E" w:rsidP="00DE3030">
      <w:pPr>
        <w:pStyle w:val="WAnote"/>
        <w:tabs>
          <w:tab w:val="left" w:pos="9180"/>
        </w:tabs>
        <w:spacing w:before="0" w:after="120"/>
        <w:ind w:left="0" w:firstLine="0"/>
        <w:rPr>
          <w:iCs/>
        </w:rPr>
      </w:pPr>
      <w:r>
        <w:rPr>
          <w:iCs/>
        </w:rPr>
        <w:t>M</w:t>
      </w:r>
      <w:r w:rsidRPr="00291703">
        <w:rPr>
          <w:iCs/>
        </w:rPr>
        <w:t>y contact information</w:t>
      </w:r>
      <w:r>
        <w:rPr>
          <w:iCs/>
        </w:rPr>
        <w:t xml:space="preserve"> is</w:t>
      </w:r>
      <w:r w:rsidRPr="00291703">
        <w:rPr>
          <w:iCs/>
        </w:rPr>
        <w:t>:</w:t>
      </w:r>
    </w:p>
    <w:p w14:paraId="55569B90" w14:textId="1051E3D6" w:rsidR="002E466E" w:rsidRPr="00DE3030" w:rsidRDefault="002E466E" w:rsidP="00DE3030">
      <w:pPr>
        <w:pStyle w:val="WAnote"/>
        <w:tabs>
          <w:tab w:val="clear" w:pos="540"/>
          <w:tab w:val="clear" w:pos="1260"/>
          <w:tab w:val="left" w:pos="4140"/>
          <w:tab w:val="left" w:pos="4680"/>
          <w:tab w:val="left" w:pos="5850"/>
          <w:tab w:val="left" w:pos="9180"/>
        </w:tabs>
        <w:spacing w:before="0" w:after="120"/>
        <w:ind w:left="0" w:firstLine="0"/>
        <w:rPr>
          <w:iCs/>
        </w:rPr>
      </w:pPr>
      <w:r w:rsidRPr="00DE3030">
        <w:rPr>
          <w:i/>
        </w:rPr>
        <w:t>Email:</w:t>
      </w:r>
      <w:r w:rsidR="00727847" w:rsidRPr="00DE3030">
        <w:rPr>
          <w:i/>
        </w:rPr>
        <w:t xml:space="preserve"> </w:t>
      </w:r>
      <w:r w:rsidRPr="00DE3030">
        <w:rPr>
          <w:u w:val="single"/>
        </w:rPr>
        <w:tab/>
      </w:r>
      <w:r w:rsidRPr="00DE3030">
        <w:rPr>
          <w:iCs/>
        </w:rPr>
        <w:tab/>
      </w:r>
      <w:r w:rsidRPr="00DE3030">
        <w:rPr>
          <w:i/>
        </w:rPr>
        <w:t>Phone (Optional):</w:t>
      </w:r>
      <w:r w:rsidR="00727847" w:rsidRPr="00DE3030">
        <w:rPr>
          <w:i/>
        </w:rPr>
        <w:t xml:space="preserve"> </w:t>
      </w:r>
      <w:r w:rsidRPr="00DE3030">
        <w:rPr>
          <w:u w:val="single"/>
        </w:rPr>
        <w:tab/>
      </w:r>
    </w:p>
    <w:p w14:paraId="2A8AE501" w14:textId="77777777" w:rsidR="00514268" w:rsidRPr="005638FB" w:rsidRDefault="003A3D9E" w:rsidP="00DE3030">
      <w:pPr>
        <w:tabs>
          <w:tab w:val="left" w:pos="0"/>
          <w:tab w:val="left" w:pos="720"/>
          <w:tab w:val="left" w:pos="3600"/>
          <w:tab w:val="left" w:pos="4344"/>
          <w:tab w:val="left" w:pos="4752"/>
          <w:tab w:val="left" w:pos="5616"/>
          <w:tab w:val="left" w:pos="9180"/>
          <w:tab w:val="left" w:pos="10080"/>
        </w:tabs>
        <w:suppressAutoHyphens/>
        <w:spacing w:after="120"/>
        <w:rPr>
          <w:rFonts w:ascii="Arial" w:hAnsi="Arial" w:cs="Arial"/>
          <w:b/>
          <w:spacing w:val="-2"/>
          <w:sz w:val="22"/>
          <w:szCs w:val="22"/>
        </w:rPr>
      </w:pPr>
      <w:r w:rsidRPr="005638FB">
        <w:rPr>
          <w:rFonts w:ascii="Arial" w:hAnsi="Arial" w:cs="Arial"/>
          <w:b/>
          <w:spacing w:val="-2"/>
          <w:sz w:val="22"/>
          <w:szCs w:val="22"/>
        </w:rPr>
        <w:t>Co-</w:t>
      </w:r>
      <w:r w:rsidR="00514268" w:rsidRPr="005638FB">
        <w:rPr>
          <w:rFonts w:ascii="Arial" w:hAnsi="Arial" w:cs="Arial"/>
          <w:b/>
          <w:spacing w:val="-2"/>
          <w:sz w:val="22"/>
          <w:szCs w:val="22"/>
        </w:rPr>
        <w:t>Petitioner (if any) fills out below:</w:t>
      </w:r>
    </w:p>
    <w:p w14:paraId="2D801DDF" w14:textId="3D44B7F4" w:rsidR="00514268" w:rsidRPr="00577DA1" w:rsidRDefault="00514268" w:rsidP="00DE3030">
      <w:pPr>
        <w:tabs>
          <w:tab w:val="left" w:pos="720"/>
          <w:tab w:val="left" w:pos="1440"/>
          <w:tab w:val="left" w:pos="2160"/>
          <w:tab w:val="left" w:pos="2880"/>
          <w:tab w:val="left" w:pos="4176"/>
          <w:tab w:val="left" w:pos="5904"/>
          <w:tab w:val="left" w:pos="6624"/>
          <w:tab w:val="left" w:pos="7056"/>
          <w:tab w:val="left" w:pos="9180"/>
          <w:tab w:val="left" w:pos="10080"/>
        </w:tabs>
        <w:spacing w:after="120"/>
        <w:rPr>
          <w:rFonts w:ascii="Arial" w:hAnsi="Arial" w:cs="Arial"/>
          <w:sz w:val="22"/>
          <w:szCs w:val="22"/>
        </w:rPr>
      </w:pPr>
      <w:r w:rsidRPr="005638FB">
        <w:rPr>
          <w:rFonts w:ascii="Arial" w:hAnsi="Arial" w:cs="Arial"/>
          <w:sz w:val="22"/>
          <w:szCs w:val="22"/>
        </w:rPr>
        <w:t>I declare</w:t>
      </w:r>
      <w:r w:rsidR="00727847">
        <w:rPr>
          <w:rFonts w:ascii="Arial" w:hAnsi="Arial" w:cs="Arial"/>
          <w:sz w:val="22"/>
          <w:szCs w:val="22"/>
        </w:rPr>
        <w:t>,</w:t>
      </w:r>
      <w:r w:rsidRPr="005638FB">
        <w:rPr>
          <w:rFonts w:ascii="Arial" w:hAnsi="Arial" w:cs="Arial"/>
          <w:sz w:val="22"/>
          <w:szCs w:val="22"/>
        </w:rPr>
        <w:t xml:space="preserve"> under penalty of perjury under the laws of the </w:t>
      </w:r>
      <w:r w:rsidR="0049762F" w:rsidRPr="005638FB">
        <w:rPr>
          <w:rFonts w:ascii="Arial" w:hAnsi="Arial" w:cs="Arial"/>
          <w:sz w:val="22"/>
          <w:szCs w:val="22"/>
        </w:rPr>
        <w:t>S</w:t>
      </w:r>
      <w:r w:rsidRPr="005638FB">
        <w:rPr>
          <w:rFonts w:ascii="Arial" w:hAnsi="Arial" w:cs="Arial"/>
          <w:sz w:val="22"/>
          <w:szCs w:val="22"/>
        </w:rPr>
        <w:t>tate of Washington</w:t>
      </w:r>
      <w:r w:rsidR="00727847">
        <w:rPr>
          <w:rFonts w:ascii="Arial" w:hAnsi="Arial" w:cs="Arial"/>
          <w:sz w:val="22"/>
          <w:szCs w:val="22"/>
        </w:rPr>
        <w:t>,</w:t>
      </w:r>
      <w:r w:rsidRPr="005638FB">
        <w:rPr>
          <w:rFonts w:ascii="Arial" w:hAnsi="Arial" w:cs="Arial"/>
          <w:sz w:val="22"/>
          <w:szCs w:val="22"/>
        </w:rPr>
        <w:t xml:space="preserve"> that the facts I have provided on </w:t>
      </w:r>
      <w:r w:rsidRPr="00577DA1">
        <w:rPr>
          <w:rFonts w:ascii="Arial" w:hAnsi="Arial" w:cs="Arial"/>
          <w:sz w:val="22"/>
          <w:szCs w:val="22"/>
        </w:rPr>
        <w:t>this form are true.</w:t>
      </w:r>
    </w:p>
    <w:p w14:paraId="2706CAEE" w14:textId="77777777" w:rsidR="00514268" w:rsidRPr="00DE3030" w:rsidRDefault="00514268" w:rsidP="00DE3030">
      <w:pPr>
        <w:tabs>
          <w:tab w:val="left" w:pos="6480"/>
          <w:tab w:val="left" w:pos="6750"/>
          <w:tab w:val="left" w:pos="9180"/>
          <w:tab w:val="left" w:pos="10080"/>
        </w:tabs>
        <w:spacing w:after="120"/>
        <w:rPr>
          <w:rFonts w:ascii="Arial" w:hAnsi="Arial" w:cs="Arial"/>
          <w:sz w:val="22"/>
          <w:szCs w:val="22"/>
          <w:u w:val="single"/>
        </w:rPr>
      </w:pPr>
      <w:r w:rsidRPr="00577DA1">
        <w:rPr>
          <w:rFonts w:ascii="Arial" w:hAnsi="Arial" w:cs="Arial"/>
          <w:sz w:val="22"/>
          <w:szCs w:val="22"/>
        </w:rPr>
        <w:t xml:space="preserve">Signed at </w:t>
      </w:r>
      <w:r w:rsidRPr="00577DA1">
        <w:rPr>
          <w:rFonts w:ascii="Arial" w:hAnsi="Arial" w:cs="Arial"/>
          <w:i/>
          <w:sz w:val="22"/>
          <w:szCs w:val="22"/>
        </w:rPr>
        <w:t>(city and state):</w:t>
      </w:r>
      <w:r w:rsidRPr="00DE3030">
        <w:rPr>
          <w:rFonts w:ascii="Arial" w:hAnsi="Arial" w:cs="Arial"/>
          <w:sz w:val="22"/>
          <w:szCs w:val="22"/>
        </w:rPr>
        <w:t xml:space="preserve"> </w:t>
      </w:r>
      <w:r w:rsidRPr="00DE3030">
        <w:rPr>
          <w:rFonts w:ascii="Arial" w:hAnsi="Arial" w:cs="Arial"/>
          <w:sz w:val="22"/>
          <w:szCs w:val="22"/>
          <w:u w:val="single"/>
        </w:rPr>
        <w:tab/>
      </w:r>
      <w:r w:rsidRPr="00DE3030">
        <w:rPr>
          <w:rFonts w:ascii="Arial" w:hAnsi="Arial" w:cs="Arial"/>
          <w:sz w:val="22"/>
          <w:szCs w:val="22"/>
        </w:rPr>
        <w:tab/>
      </w:r>
      <w:r w:rsidRPr="00577DA1">
        <w:rPr>
          <w:rFonts w:ascii="Arial" w:hAnsi="Arial" w:cs="Arial"/>
          <w:sz w:val="22"/>
          <w:szCs w:val="22"/>
        </w:rPr>
        <w:t>Date:</w:t>
      </w:r>
      <w:r w:rsidRPr="00DE3030">
        <w:rPr>
          <w:rFonts w:ascii="Arial" w:hAnsi="Arial" w:cs="Arial"/>
          <w:sz w:val="22"/>
          <w:szCs w:val="22"/>
        </w:rPr>
        <w:t xml:space="preserve"> </w:t>
      </w:r>
      <w:r w:rsidRPr="00DE3030">
        <w:rPr>
          <w:rFonts w:ascii="Arial" w:hAnsi="Arial" w:cs="Arial"/>
          <w:sz w:val="22"/>
          <w:szCs w:val="22"/>
          <w:u w:val="single"/>
        </w:rPr>
        <w:tab/>
      </w:r>
    </w:p>
    <w:p w14:paraId="4AA3DAE9" w14:textId="77777777" w:rsidR="00514268" w:rsidRPr="00DE3030" w:rsidRDefault="00ED0690" w:rsidP="0095711B">
      <w:pPr>
        <w:tabs>
          <w:tab w:val="left" w:pos="4500"/>
          <w:tab w:val="left" w:pos="4770"/>
          <w:tab w:val="left" w:pos="9180"/>
        </w:tabs>
        <w:spacing w:before="240" w:after="0"/>
        <w:jc w:val="both"/>
        <w:rPr>
          <w:rFonts w:ascii="Arial" w:hAnsi="Arial" w:cs="Arial"/>
          <w:i/>
          <w:sz w:val="22"/>
          <w:szCs w:val="22"/>
        </w:rPr>
      </w:pPr>
      <w:r w:rsidRPr="005638FB">
        <w:rPr>
          <w:rFonts w:ascii="Arial" w:hAnsi="Arial" w:cs="Arial"/>
          <w:noProof/>
          <w:lang w:eastAsia="en-US"/>
        </w:rPr>
        <mc:AlternateContent>
          <mc:Choice Requires="wps">
            <w:drawing>
              <wp:anchor distT="0" distB="0" distL="114300" distR="114300" simplePos="0" relativeHeight="251658752" behindDoc="0" locked="0" layoutInCell="1" allowOverlap="1" wp14:anchorId="677A929F" wp14:editId="268E3B93">
                <wp:simplePos x="0" y="0"/>
                <wp:positionH relativeFrom="column">
                  <wp:posOffset>-48260</wp:posOffset>
                </wp:positionH>
                <wp:positionV relativeFrom="paragraph">
                  <wp:posOffset>80172</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404A8" id="Isosceles Triangle 9" o:spid="_x0000_s1026" type="#_x0000_t5" style="position:absolute;margin-left:-3.8pt;margin-top:6.3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" fillcolor="black" stroked="f">
                <o:lock v:ext="edit" aspectratio="t"/>
              </v:shape>
            </w:pict>
          </mc:Fallback>
        </mc:AlternateContent>
      </w:r>
      <w:r w:rsidR="00514268" w:rsidRPr="00DE3030">
        <w:rPr>
          <w:rFonts w:ascii="Arial" w:hAnsi="Arial" w:cs="Arial"/>
          <w:sz w:val="22"/>
          <w:szCs w:val="22"/>
          <w:u w:val="single"/>
        </w:rPr>
        <w:tab/>
      </w:r>
      <w:r w:rsidR="00514268" w:rsidRPr="00DE3030">
        <w:rPr>
          <w:rFonts w:ascii="Arial" w:hAnsi="Arial" w:cs="Arial"/>
          <w:sz w:val="22"/>
          <w:szCs w:val="22"/>
        </w:rPr>
        <w:tab/>
      </w:r>
      <w:r w:rsidR="00514268" w:rsidRPr="00DE3030">
        <w:rPr>
          <w:rFonts w:ascii="Arial" w:hAnsi="Arial" w:cs="Arial"/>
          <w:sz w:val="22"/>
          <w:szCs w:val="22"/>
          <w:u w:val="single"/>
        </w:rPr>
        <w:tab/>
      </w:r>
    </w:p>
    <w:p w14:paraId="0B11FD4E" w14:textId="6C174646" w:rsidR="00514268" w:rsidRPr="00F403C2" w:rsidRDefault="00514268" w:rsidP="00DE3030">
      <w:pPr>
        <w:tabs>
          <w:tab w:val="left" w:pos="4770"/>
          <w:tab w:val="left" w:pos="9180"/>
        </w:tabs>
        <w:spacing w:after="120"/>
        <w:jc w:val="both"/>
        <w:rPr>
          <w:rFonts w:ascii="Arial" w:hAnsi="Arial" w:cs="Arial"/>
          <w:i/>
          <w:sz w:val="20"/>
          <w:szCs w:val="20"/>
        </w:rPr>
      </w:pPr>
      <w:r w:rsidRPr="00F403C2">
        <w:rPr>
          <w:rFonts w:ascii="Arial" w:hAnsi="Arial" w:cs="Arial"/>
          <w:i/>
          <w:sz w:val="20"/>
          <w:szCs w:val="20"/>
        </w:rPr>
        <w:t>Other Petitioner signs here</w:t>
      </w:r>
      <w:r w:rsidRPr="00F403C2">
        <w:rPr>
          <w:rFonts w:ascii="Arial" w:hAnsi="Arial" w:cs="Arial"/>
          <w:i/>
          <w:sz w:val="20"/>
          <w:szCs w:val="20"/>
        </w:rPr>
        <w:tab/>
        <w:t xml:space="preserve">Print </w:t>
      </w:r>
      <w:r w:rsidR="001E65E4">
        <w:rPr>
          <w:rFonts w:ascii="Arial" w:hAnsi="Arial" w:cs="Arial"/>
          <w:i/>
          <w:sz w:val="20"/>
          <w:szCs w:val="20"/>
        </w:rPr>
        <w:t>N</w:t>
      </w:r>
      <w:r w:rsidRPr="00F403C2">
        <w:rPr>
          <w:rFonts w:ascii="Arial" w:hAnsi="Arial" w:cs="Arial"/>
          <w:i/>
          <w:sz w:val="20"/>
          <w:szCs w:val="20"/>
        </w:rPr>
        <w:t>ame</w:t>
      </w:r>
    </w:p>
    <w:p w14:paraId="4C2F58F3" w14:textId="77777777" w:rsidR="002E466E" w:rsidRPr="00F403C2" w:rsidRDefault="002E466E" w:rsidP="00DE3030">
      <w:pPr>
        <w:pStyle w:val="WAnote"/>
        <w:tabs>
          <w:tab w:val="left" w:pos="9180"/>
        </w:tabs>
        <w:spacing w:before="0" w:after="120"/>
        <w:ind w:left="0" w:firstLine="0"/>
        <w:rPr>
          <w:iCs/>
        </w:rPr>
      </w:pPr>
      <w:r w:rsidRPr="00F403C2">
        <w:rPr>
          <w:iCs/>
        </w:rPr>
        <w:t>My contact information is:</w:t>
      </w:r>
    </w:p>
    <w:p w14:paraId="4F744448" w14:textId="40456FDB" w:rsidR="002E466E" w:rsidRPr="00DE3030" w:rsidRDefault="002E466E" w:rsidP="00DE3030">
      <w:pPr>
        <w:pStyle w:val="WAnote"/>
        <w:tabs>
          <w:tab w:val="clear" w:pos="540"/>
          <w:tab w:val="clear" w:pos="1260"/>
          <w:tab w:val="left" w:pos="4140"/>
          <w:tab w:val="left" w:pos="4770"/>
          <w:tab w:val="left" w:pos="5670"/>
          <w:tab w:val="left" w:pos="9180"/>
        </w:tabs>
        <w:spacing w:before="0" w:after="120"/>
        <w:ind w:left="0" w:firstLine="0"/>
        <w:rPr>
          <w:iCs/>
        </w:rPr>
      </w:pPr>
      <w:r w:rsidRPr="00DE3030">
        <w:rPr>
          <w:i/>
        </w:rPr>
        <w:t>Email:</w:t>
      </w:r>
      <w:r w:rsidR="00727847" w:rsidRPr="00DE3030">
        <w:rPr>
          <w:i/>
        </w:rPr>
        <w:t xml:space="preserve"> </w:t>
      </w:r>
      <w:r w:rsidRPr="00DE3030">
        <w:rPr>
          <w:u w:val="single"/>
        </w:rPr>
        <w:tab/>
      </w:r>
      <w:r w:rsidRPr="00DE3030">
        <w:rPr>
          <w:iCs/>
        </w:rPr>
        <w:tab/>
      </w:r>
      <w:r w:rsidRPr="00DE3030">
        <w:rPr>
          <w:i/>
        </w:rPr>
        <w:t>Phone (Optional):</w:t>
      </w:r>
      <w:r w:rsidR="00727847" w:rsidRPr="00DE3030">
        <w:rPr>
          <w:i/>
        </w:rPr>
        <w:t xml:space="preserve"> </w:t>
      </w:r>
      <w:r w:rsidRPr="00DE3030">
        <w:rPr>
          <w:u w:val="single"/>
        </w:rPr>
        <w:tab/>
      </w:r>
    </w:p>
    <w:p w14:paraId="6CD6FC82" w14:textId="53EFCA23" w:rsidR="00514268" w:rsidRPr="00782A56" w:rsidRDefault="00514268" w:rsidP="0095711B">
      <w:pPr>
        <w:tabs>
          <w:tab w:val="left" w:pos="0"/>
          <w:tab w:val="left" w:pos="720"/>
          <w:tab w:val="left" w:pos="3600"/>
          <w:tab w:val="left" w:pos="4344"/>
          <w:tab w:val="left" w:pos="4752"/>
          <w:tab w:val="left" w:pos="5616"/>
          <w:tab w:val="left" w:pos="9180"/>
          <w:tab w:val="left" w:pos="10080"/>
        </w:tabs>
        <w:suppressAutoHyphens/>
        <w:spacing w:before="200" w:after="0"/>
        <w:outlineLvl w:val="0"/>
        <w:rPr>
          <w:rFonts w:ascii="Arial" w:hAnsi="Arial" w:cs="Arial"/>
          <w:b/>
          <w:spacing w:val="-2"/>
          <w:sz w:val="22"/>
          <w:szCs w:val="22"/>
        </w:rPr>
      </w:pPr>
      <w:r w:rsidRPr="00F403C2">
        <w:rPr>
          <w:rFonts w:ascii="Arial" w:hAnsi="Arial" w:cs="Arial"/>
          <w:b/>
          <w:spacing w:val="-2"/>
          <w:sz w:val="22"/>
          <w:szCs w:val="22"/>
        </w:rPr>
        <w:t xml:space="preserve">Petitioner’s </w:t>
      </w:r>
      <w:r w:rsidR="001E65E4">
        <w:rPr>
          <w:rFonts w:ascii="Arial" w:hAnsi="Arial" w:cs="Arial"/>
          <w:b/>
          <w:spacing w:val="-2"/>
          <w:sz w:val="22"/>
          <w:szCs w:val="22"/>
        </w:rPr>
        <w:t>L</w:t>
      </w:r>
      <w:r w:rsidRPr="00F403C2">
        <w:rPr>
          <w:rFonts w:ascii="Arial" w:hAnsi="Arial" w:cs="Arial"/>
          <w:b/>
          <w:spacing w:val="-2"/>
          <w:sz w:val="22"/>
          <w:szCs w:val="22"/>
        </w:rPr>
        <w:t xml:space="preserve">awyer (if any) </w:t>
      </w:r>
      <w:r w:rsidRPr="00782A56">
        <w:rPr>
          <w:rFonts w:ascii="Arial" w:hAnsi="Arial" w:cs="Arial"/>
          <w:b/>
          <w:spacing w:val="-2"/>
          <w:sz w:val="22"/>
          <w:szCs w:val="22"/>
        </w:rPr>
        <w:t>fills out below:</w:t>
      </w:r>
    </w:p>
    <w:p w14:paraId="0EA1FE4A" w14:textId="77777777" w:rsidR="00514268" w:rsidRPr="00782A56" w:rsidRDefault="00ED0690" w:rsidP="0095711B">
      <w:pPr>
        <w:tabs>
          <w:tab w:val="left" w:pos="3690"/>
          <w:tab w:val="left" w:pos="3960"/>
          <w:tab w:val="left" w:pos="7560"/>
          <w:tab w:val="left" w:pos="7830"/>
          <w:tab w:val="left" w:pos="9180"/>
        </w:tabs>
        <w:suppressAutoHyphens/>
        <w:spacing w:before="240" w:after="0"/>
        <w:rPr>
          <w:rFonts w:ascii="Arial" w:hAnsi="Arial" w:cs="Arial"/>
          <w:sz w:val="22"/>
          <w:szCs w:val="22"/>
          <w:u w:val="single"/>
        </w:rPr>
      </w:pPr>
      <w:r w:rsidRPr="00DE3030">
        <w:rPr>
          <w:rFonts w:ascii="Arial" w:hAnsi="Arial" w:cs="Arial"/>
          <w:noProof/>
          <w:sz w:val="22"/>
          <w:szCs w:val="22"/>
          <w:lang w:eastAsia="en-US"/>
        </w:rPr>
        <mc:AlternateContent>
          <mc:Choice Requires="wps">
            <w:drawing>
              <wp:anchor distT="0" distB="0" distL="114300" distR="114300" simplePos="0" relativeHeight="251657728" behindDoc="0" locked="0" layoutInCell="1" allowOverlap="1" wp14:anchorId="182212F8" wp14:editId="7AE73BEB">
                <wp:simplePos x="0" y="0"/>
                <wp:positionH relativeFrom="column">
                  <wp:posOffset>-52070</wp:posOffset>
                </wp:positionH>
                <wp:positionV relativeFrom="paragraph">
                  <wp:posOffset>160817</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CB2A4" id="Isosceles Triangle 3" o:spid="_x0000_s1026" type="#_x0000_t5" style="position:absolute;margin-left:-4.1pt;margin-top:12.6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" fillcolor="black" stroked="f">
                <o:lock v:ext="edit" aspectratio="t"/>
              </v:shape>
            </w:pict>
          </mc:Fallback>
        </mc:AlternateContent>
      </w:r>
      <w:r w:rsidR="00514268" w:rsidRPr="00782A56">
        <w:rPr>
          <w:rFonts w:ascii="Arial" w:hAnsi="Arial" w:cs="Arial"/>
          <w:sz w:val="22"/>
          <w:szCs w:val="22"/>
          <w:u w:val="single"/>
        </w:rPr>
        <w:tab/>
      </w:r>
      <w:r w:rsidR="00514268" w:rsidRPr="00782A56">
        <w:rPr>
          <w:rFonts w:ascii="Arial" w:hAnsi="Arial" w:cs="Arial"/>
          <w:sz w:val="22"/>
          <w:szCs w:val="22"/>
        </w:rPr>
        <w:tab/>
      </w:r>
      <w:r w:rsidR="00514268" w:rsidRPr="00782A56">
        <w:rPr>
          <w:rFonts w:ascii="Arial" w:hAnsi="Arial" w:cs="Arial"/>
          <w:sz w:val="22"/>
          <w:szCs w:val="22"/>
          <w:u w:val="single"/>
        </w:rPr>
        <w:tab/>
      </w:r>
      <w:r w:rsidR="00514268" w:rsidRPr="00782A56">
        <w:rPr>
          <w:rFonts w:ascii="Arial" w:hAnsi="Arial" w:cs="Arial"/>
          <w:sz w:val="22"/>
          <w:szCs w:val="22"/>
        </w:rPr>
        <w:tab/>
      </w:r>
      <w:r w:rsidR="00514268" w:rsidRPr="00782A56">
        <w:rPr>
          <w:rFonts w:ascii="Arial" w:hAnsi="Arial" w:cs="Arial"/>
          <w:sz w:val="22"/>
          <w:szCs w:val="22"/>
          <w:u w:val="single"/>
        </w:rPr>
        <w:tab/>
      </w:r>
    </w:p>
    <w:p w14:paraId="160F0174" w14:textId="67A32605" w:rsidR="00514268" w:rsidRPr="005638FB" w:rsidRDefault="00514268" w:rsidP="007770C7">
      <w:pPr>
        <w:tabs>
          <w:tab w:val="left" w:pos="3960"/>
          <w:tab w:val="left" w:pos="7830"/>
        </w:tabs>
        <w:outlineLvl w:val="0"/>
        <w:rPr>
          <w:rFonts w:ascii="Arial" w:hAnsi="Arial" w:cs="Arial"/>
          <w:b/>
          <w:spacing w:val="-2"/>
        </w:rPr>
      </w:pPr>
      <w:r w:rsidRPr="00F403C2">
        <w:rPr>
          <w:rFonts w:ascii="Arial" w:hAnsi="Arial" w:cs="Arial"/>
          <w:i/>
          <w:sz w:val="20"/>
          <w:szCs w:val="20"/>
        </w:rPr>
        <w:t xml:space="preserve">Petitioner’s </w:t>
      </w:r>
      <w:r w:rsidR="001E65E4">
        <w:rPr>
          <w:rFonts w:ascii="Arial" w:hAnsi="Arial" w:cs="Arial"/>
          <w:i/>
          <w:sz w:val="20"/>
          <w:szCs w:val="20"/>
        </w:rPr>
        <w:t>L</w:t>
      </w:r>
      <w:r w:rsidRPr="00F403C2">
        <w:rPr>
          <w:rFonts w:ascii="Arial" w:hAnsi="Arial" w:cs="Arial"/>
          <w:i/>
          <w:sz w:val="20"/>
          <w:szCs w:val="20"/>
        </w:rPr>
        <w:t>awyer signs here</w:t>
      </w:r>
      <w:r w:rsidRPr="00F403C2">
        <w:rPr>
          <w:rFonts w:ascii="Arial" w:hAnsi="Arial" w:cs="Arial"/>
          <w:i/>
          <w:sz w:val="20"/>
          <w:szCs w:val="20"/>
        </w:rPr>
        <w:tab/>
        <w:t xml:space="preserve">Print </w:t>
      </w:r>
      <w:r w:rsidR="001E65E4">
        <w:rPr>
          <w:rFonts w:ascii="Arial" w:hAnsi="Arial" w:cs="Arial"/>
          <w:i/>
          <w:sz w:val="20"/>
          <w:szCs w:val="20"/>
        </w:rPr>
        <w:t>N</w:t>
      </w:r>
      <w:r w:rsidRPr="00F403C2">
        <w:rPr>
          <w:rFonts w:ascii="Arial" w:hAnsi="Arial" w:cs="Arial"/>
          <w:i/>
          <w:sz w:val="20"/>
          <w:szCs w:val="20"/>
        </w:rPr>
        <w:t>ame and WSBA No.</w:t>
      </w:r>
      <w:r w:rsidRPr="00F403C2">
        <w:rPr>
          <w:rFonts w:ascii="Arial" w:hAnsi="Arial" w:cs="Arial"/>
          <w:i/>
          <w:sz w:val="20"/>
          <w:szCs w:val="20"/>
        </w:rPr>
        <w:tab/>
        <w:t>Date</w:t>
      </w:r>
    </w:p>
    <w:sectPr w:rsidR="00514268" w:rsidRPr="005638FB">
      <w:headerReference w:type="default" r:id="rId8"/>
      <w:footerReference w:type="default" r:id="rId9"/>
      <w:footerReference w:type="firs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7726" w14:textId="77777777" w:rsidR="00924CF0" w:rsidRDefault="00924CF0">
      <w:pPr>
        <w:spacing w:after="0"/>
      </w:pPr>
      <w:r>
        <w:separator/>
      </w:r>
    </w:p>
  </w:endnote>
  <w:endnote w:type="continuationSeparator" w:id="0">
    <w:p w14:paraId="0075F8EE" w14:textId="77777777" w:rsidR="00924CF0" w:rsidRDefault="00924C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71DD6" w14:paraId="6D120331" w14:textId="77777777">
      <w:tc>
        <w:tcPr>
          <w:tcW w:w="3192" w:type="dxa"/>
          <w:shd w:val="clear" w:color="auto" w:fill="auto"/>
        </w:tcPr>
        <w:p w14:paraId="11B93161" w14:textId="77777777" w:rsidR="00371DD6" w:rsidRPr="00847E5E" w:rsidRDefault="00371DD6">
          <w:pPr>
            <w:pStyle w:val="Footer"/>
            <w:tabs>
              <w:tab w:val="clear" w:pos="4320"/>
              <w:tab w:val="clear" w:pos="8640"/>
              <w:tab w:val="center" w:pos="4680"/>
              <w:tab w:val="right" w:pos="9360"/>
            </w:tabs>
            <w:rPr>
              <w:rStyle w:val="PageNumber"/>
              <w:rFonts w:ascii="Arial" w:hAnsi="Arial" w:cs="Arial"/>
              <w:sz w:val="18"/>
              <w:szCs w:val="18"/>
              <w:lang w:val="en-US"/>
            </w:rPr>
          </w:pPr>
          <w:r>
            <w:rPr>
              <w:rFonts w:ascii="Arial" w:hAnsi="Arial" w:cs="Arial"/>
              <w:sz w:val="18"/>
              <w:szCs w:val="18"/>
            </w:rPr>
            <w:t xml:space="preserve">RCW </w:t>
          </w:r>
          <w:r>
            <w:rPr>
              <w:rFonts w:ascii="Arial" w:hAnsi="Arial" w:cs="Arial"/>
              <w:sz w:val="18"/>
              <w:szCs w:val="18"/>
              <w:lang w:val="en-US"/>
            </w:rPr>
            <w:t>11.130.225</w:t>
          </w:r>
        </w:p>
        <w:p w14:paraId="08A805E5" w14:textId="426B1646" w:rsidR="00371DD6" w:rsidRDefault="00371DD6">
          <w:pPr>
            <w:pStyle w:val="Footer"/>
            <w:tabs>
              <w:tab w:val="clear" w:pos="4320"/>
              <w:tab w:val="clear" w:pos="8640"/>
              <w:tab w:val="center" w:pos="4680"/>
              <w:tab w:val="right" w:pos="9360"/>
            </w:tabs>
            <w:rPr>
              <w:rStyle w:val="PageNumber"/>
              <w:rFonts w:ascii="Arial" w:hAnsi="Arial" w:cs="Arial"/>
              <w:sz w:val="18"/>
              <w:szCs w:val="18"/>
            </w:rPr>
          </w:pPr>
          <w:r w:rsidRPr="005638FB">
            <w:rPr>
              <w:rStyle w:val="PageNumber"/>
              <w:rFonts w:ascii="Arial" w:hAnsi="Arial" w:cs="Arial"/>
              <w:i/>
              <w:sz w:val="18"/>
              <w:szCs w:val="18"/>
            </w:rPr>
            <w:t>(</w:t>
          </w:r>
          <w:r w:rsidR="00747CFE" w:rsidRPr="005638FB">
            <w:rPr>
              <w:rStyle w:val="PageNumber"/>
              <w:rFonts w:ascii="Arial" w:hAnsi="Arial" w:cs="Arial"/>
              <w:i/>
              <w:sz w:val="18"/>
              <w:szCs w:val="18"/>
              <w:lang w:val="en-US"/>
            </w:rPr>
            <w:t>0</w:t>
          </w:r>
          <w:r w:rsidR="00747CFE">
            <w:rPr>
              <w:rStyle w:val="PageNumber"/>
              <w:rFonts w:ascii="Arial" w:hAnsi="Arial" w:cs="Arial"/>
              <w:i/>
              <w:sz w:val="18"/>
              <w:szCs w:val="18"/>
              <w:lang w:val="en-US"/>
            </w:rPr>
            <w:t>6</w:t>
          </w:r>
          <w:r w:rsidRPr="005638FB">
            <w:rPr>
              <w:rStyle w:val="PageNumber"/>
              <w:rFonts w:ascii="Arial" w:hAnsi="Arial" w:cs="Arial"/>
              <w:i/>
              <w:sz w:val="18"/>
              <w:szCs w:val="18"/>
              <w:lang w:val="en-US"/>
            </w:rPr>
            <w:t>/202</w:t>
          </w:r>
          <w:r w:rsidR="00EE14D3">
            <w:rPr>
              <w:rStyle w:val="PageNumber"/>
              <w:rFonts w:ascii="Arial" w:hAnsi="Arial" w:cs="Arial"/>
              <w:i/>
              <w:sz w:val="18"/>
              <w:szCs w:val="18"/>
              <w:lang w:val="en-US"/>
            </w:rPr>
            <w:t>4</w:t>
          </w:r>
          <w:r w:rsidRPr="005638FB">
            <w:rPr>
              <w:rStyle w:val="PageNumber"/>
              <w:rFonts w:ascii="Arial" w:hAnsi="Arial" w:cs="Arial"/>
              <w:i/>
              <w:sz w:val="18"/>
              <w:szCs w:val="18"/>
              <w:lang w:val="en-US"/>
            </w:rPr>
            <w:t>)</w:t>
          </w:r>
          <w:r>
            <w:rPr>
              <w:rStyle w:val="PageNumber"/>
              <w:rFonts w:ascii="Arial" w:hAnsi="Arial" w:cs="Arial"/>
              <w:i/>
              <w:sz w:val="18"/>
              <w:szCs w:val="18"/>
            </w:rPr>
            <w:t xml:space="preserve"> </w:t>
          </w:r>
        </w:p>
        <w:p w14:paraId="30F6E9C0" w14:textId="77777777" w:rsidR="00371DD6" w:rsidRDefault="00371DD6" w:rsidP="000B2BD6">
          <w:pPr>
            <w:spacing w:after="0"/>
            <w:rPr>
              <w:rFonts w:ascii="Arial" w:hAnsi="Arial" w:cs="Arial"/>
            </w:rPr>
          </w:pPr>
          <w:r>
            <w:rPr>
              <w:rStyle w:val="PageNumber"/>
              <w:rFonts w:ascii="Arial" w:hAnsi="Arial" w:cs="Arial"/>
              <w:b/>
              <w:sz w:val="18"/>
              <w:szCs w:val="18"/>
            </w:rPr>
            <w:t>GDN M 202</w:t>
          </w:r>
        </w:p>
      </w:tc>
      <w:tc>
        <w:tcPr>
          <w:tcW w:w="3192" w:type="dxa"/>
          <w:shd w:val="clear" w:color="auto" w:fill="auto"/>
        </w:tcPr>
        <w:p w14:paraId="0B723023" w14:textId="25DB65AE" w:rsidR="00371DD6" w:rsidRPr="0095711B" w:rsidRDefault="00371DD6">
          <w:pPr>
            <w:pStyle w:val="Footer"/>
            <w:jc w:val="center"/>
            <w:rPr>
              <w:rFonts w:ascii="Arial" w:hAnsi="Arial" w:cs="Arial"/>
              <w:sz w:val="18"/>
              <w:szCs w:val="18"/>
              <w:lang w:val="en-US"/>
            </w:rPr>
          </w:pPr>
          <w:r>
            <w:rPr>
              <w:rFonts w:ascii="Arial" w:hAnsi="Arial" w:cs="Arial"/>
              <w:color w:val="000000"/>
              <w:sz w:val="18"/>
              <w:szCs w:val="18"/>
              <w:lang w:val="en-US"/>
            </w:rPr>
            <w:t xml:space="preserve">Emergency Minor Guardianship </w:t>
          </w:r>
          <w:r>
            <w:rPr>
              <w:rFonts w:ascii="Arial" w:hAnsi="Arial" w:cs="Arial"/>
              <w:color w:val="000000"/>
              <w:sz w:val="18"/>
              <w:szCs w:val="18"/>
            </w:rPr>
            <w:t>Petition</w:t>
          </w:r>
          <w:r w:rsidR="00BE04E8">
            <w:rPr>
              <w:rFonts w:ascii="Arial" w:hAnsi="Arial" w:cs="Arial"/>
              <w:color w:val="000000"/>
              <w:sz w:val="18"/>
              <w:szCs w:val="18"/>
              <w:lang w:val="en-US"/>
            </w:rPr>
            <w:t xml:space="preserve"> (</w:t>
          </w:r>
          <w:r w:rsidR="003B0B4B">
            <w:rPr>
              <w:rFonts w:ascii="Arial" w:hAnsi="Arial" w:cs="Arial"/>
              <w:color w:val="000000"/>
              <w:sz w:val="18"/>
              <w:szCs w:val="18"/>
              <w:lang w:val="en-US"/>
            </w:rPr>
            <w:t>S</w:t>
          </w:r>
          <w:r w:rsidR="00BE04E8">
            <w:rPr>
              <w:rFonts w:ascii="Arial" w:hAnsi="Arial" w:cs="Arial"/>
              <w:color w:val="000000"/>
              <w:sz w:val="18"/>
              <w:szCs w:val="18"/>
              <w:lang w:val="en-US"/>
            </w:rPr>
            <w:t>hort-</w:t>
          </w:r>
          <w:r w:rsidR="003B0B4B">
            <w:rPr>
              <w:rFonts w:ascii="Arial" w:hAnsi="Arial" w:cs="Arial"/>
              <w:color w:val="000000"/>
              <w:sz w:val="18"/>
              <w:szCs w:val="18"/>
              <w:lang w:val="en-US"/>
            </w:rPr>
            <w:t>T</w:t>
          </w:r>
          <w:r w:rsidR="00BE04E8">
            <w:rPr>
              <w:rFonts w:ascii="Arial" w:hAnsi="Arial" w:cs="Arial"/>
              <w:color w:val="000000"/>
              <w:sz w:val="18"/>
              <w:szCs w:val="18"/>
              <w:lang w:val="en-US"/>
            </w:rPr>
            <w:t>erm)</w:t>
          </w:r>
        </w:p>
        <w:p w14:paraId="36AD69D6" w14:textId="77777777" w:rsidR="00371DD6" w:rsidRDefault="00371DD6">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B64B9C">
            <w:rPr>
              <w:rStyle w:val="PageNumber"/>
              <w:rFonts w:ascii="Arial" w:hAnsi="Arial" w:cs="Arial"/>
              <w:b/>
              <w:noProof/>
              <w:sz w:val="18"/>
              <w:szCs w:val="18"/>
            </w:rPr>
            <w:t>5</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B64B9C">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shd w:val="clear" w:color="auto" w:fill="auto"/>
        </w:tcPr>
        <w:p w14:paraId="35C1F648" w14:textId="77777777" w:rsidR="00371DD6" w:rsidRDefault="00371DD6">
          <w:pPr>
            <w:pStyle w:val="Footer"/>
            <w:rPr>
              <w:rFonts w:ascii="Arial" w:hAnsi="Arial" w:cs="Arial"/>
              <w:sz w:val="18"/>
              <w:szCs w:val="18"/>
            </w:rPr>
          </w:pPr>
        </w:p>
      </w:tc>
    </w:tr>
  </w:tbl>
  <w:p w14:paraId="6711633D" w14:textId="77777777" w:rsidR="00371DD6" w:rsidRDefault="00371DD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371DD6" w14:paraId="29D238C6" w14:textId="77777777">
      <w:tc>
        <w:tcPr>
          <w:tcW w:w="3192" w:type="dxa"/>
          <w:shd w:val="clear" w:color="auto" w:fill="auto"/>
        </w:tcPr>
        <w:p w14:paraId="570E4091" w14:textId="77777777" w:rsidR="00371DD6" w:rsidRDefault="00371DD6">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26.26.505, .525, .530</w:t>
          </w:r>
        </w:p>
        <w:p w14:paraId="58CFD291" w14:textId="77777777" w:rsidR="00371DD6" w:rsidRDefault="00371DD6">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14:paraId="37CDE0FD" w14:textId="77777777" w:rsidR="00371DD6" w:rsidRDefault="00371DD6">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shd w:val="clear" w:color="auto" w:fill="auto"/>
        </w:tcPr>
        <w:p w14:paraId="703D1B5B" w14:textId="77777777" w:rsidR="00371DD6" w:rsidRDefault="00371DD6">
          <w:pPr>
            <w:pStyle w:val="Footer"/>
            <w:jc w:val="center"/>
            <w:rPr>
              <w:rFonts w:ascii="Arial" w:hAnsi="Arial" w:cs="Arial"/>
              <w:color w:val="3366FF"/>
              <w:sz w:val="18"/>
              <w:szCs w:val="18"/>
            </w:rPr>
          </w:pPr>
          <w:r>
            <w:rPr>
              <w:rFonts w:ascii="Arial" w:hAnsi="Arial" w:cs="Arial"/>
              <w:color w:val="3366FF"/>
              <w:sz w:val="18"/>
              <w:szCs w:val="18"/>
            </w:rPr>
            <w:t>Title</w:t>
          </w:r>
        </w:p>
        <w:p w14:paraId="734F5CE7" w14:textId="77777777" w:rsidR="00371DD6" w:rsidRDefault="00371DD6">
          <w:pPr>
            <w:pStyle w:val="Footer"/>
            <w:jc w:val="center"/>
            <w:rPr>
              <w:rFonts w:ascii="Arial" w:hAnsi="Arial" w:cs="Arial"/>
              <w:sz w:val="18"/>
              <w:szCs w:val="18"/>
            </w:rPr>
          </w:pPr>
        </w:p>
        <w:p w14:paraId="46AC0B05" w14:textId="77777777" w:rsidR="00371DD6" w:rsidRDefault="00371DD6">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Pr>
              <w:rStyle w:val="PageNumber"/>
              <w:rFonts w:ascii="Arial" w:hAnsi="Arial" w:cs="Arial"/>
              <w:b/>
              <w:noProof/>
              <w:sz w:val="18"/>
              <w:szCs w:val="18"/>
            </w:rPr>
            <w:t>12</w:t>
          </w:r>
          <w:r>
            <w:rPr>
              <w:rStyle w:val="PageNumber"/>
              <w:rFonts w:ascii="Arial" w:hAnsi="Arial" w:cs="Arial"/>
              <w:b/>
              <w:sz w:val="18"/>
              <w:szCs w:val="18"/>
            </w:rPr>
            <w:fldChar w:fldCharType="end"/>
          </w:r>
        </w:p>
      </w:tc>
      <w:tc>
        <w:tcPr>
          <w:tcW w:w="3192" w:type="dxa"/>
          <w:shd w:val="clear" w:color="auto" w:fill="auto"/>
        </w:tcPr>
        <w:p w14:paraId="512F9775" w14:textId="77777777" w:rsidR="00371DD6" w:rsidRDefault="00371DD6">
          <w:pPr>
            <w:pStyle w:val="Footer"/>
            <w:rPr>
              <w:rFonts w:ascii="Arial" w:hAnsi="Arial" w:cs="Arial"/>
              <w:sz w:val="18"/>
              <w:szCs w:val="18"/>
            </w:rPr>
          </w:pPr>
        </w:p>
      </w:tc>
    </w:tr>
  </w:tbl>
  <w:p w14:paraId="00D8D289" w14:textId="77777777" w:rsidR="00371DD6" w:rsidRDefault="00371DD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8D79" w14:textId="77777777" w:rsidR="00924CF0" w:rsidRDefault="00924CF0">
      <w:pPr>
        <w:spacing w:after="0"/>
      </w:pPr>
      <w:r>
        <w:separator/>
      </w:r>
    </w:p>
  </w:footnote>
  <w:footnote w:type="continuationSeparator" w:id="0">
    <w:p w14:paraId="0382A849" w14:textId="77777777" w:rsidR="00924CF0" w:rsidRDefault="00924C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3889" w14:textId="77777777" w:rsidR="00371DD6" w:rsidRDefault="00371DD6">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88"/>
    <w:multiLevelType w:val="singleLevel"/>
    <w:tmpl w:val="70307822"/>
    <w:lvl w:ilvl="0">
      <w:start w:val="1"/>
      <w:numFmt w:val="decimal"/>
      <w:lvlText w:val="%1."/>
      <w:lvlJc w:val="left"/>
      <w:pPr>
        <w:tabs>
          <w:tab w:val="num" w:pos="360"/>
        </w:tabs>
        <w:ind w:left="360" w:hanging="360"/>
      </w:pPr>
    </w:lvl>
  </w:abstractNum>
  <w:abstractNum w:abstractNumId="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B4AC7"/>
    <w:multiLevelType w:val="hybridMultilevel"/>
    <w:tmpl w:val="FD4610E8"/>
    <w:lvl w:ilvl="0" w:tplc="DD5E0914">
      <w:start w:val="1"/>
      <w:numFmt w:val="bullet"/>
      <w:pStyle w:val="WANoboldafterNumbe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B5E6C"/>
    <w:multiLevelType w:val="hybridMultilevel"/>
    <w:tmpl w:val="4B763FC8"/>
    <w:lvl w:ilvl="0" w:tplc="5CB4B8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44567"/>
    <w:multiLevelType w:val="hybridMultilevel"/>
    <w:tmpl w:val="A6AA547E"/>
    <w:lvl w:ilvl="0" w:tplc="F1E8F020">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5"/>
  </w:num>
  <w:num w:numId="6">
    <w:abstractNumId w:val="13"/>
  </w:num>
  <w:num w:numId="7">
    <w:abstractNumId w:val="4"/>
  </w:num>
  <w:num w:numId="8">
    <w:abstractNumId w:val="8"/>
  </w:num>
  <w:num w:numId="9">
    <w:abstractNumId w:val="2"/>
  </w:num>
  <w:num w:numId="10">
    <w:abstractNumId w:val="12"/>
  </w:num>
  <w:num w:numId="11">
    <w:abstractNumId w:val="1"/>
  </w:num>
  <w:num w:numId="12">
    <w:abstractNumId w:val="10"/>
  </w:num>
  <w:num w:numId="13">
    <w:abstractNumId w:val="11"/>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3AB"/>
    <w:rsid w:val="00000716"/>
    <w:rsid w:val="0000163B"/>
    <w:rsid w:val="00011B04"/>
    <w:rsid w:val="00015F71"/>
    <w:rsid w:val="000161B2"/>
    <w:rsid w:val="00016FEC"/>
    <w:rsid w:val="0002105A"/>
    <w:rsid w:val="0002136B"/>
    <w:rsid w:val="00023207"/>
    <w:rsid w:val="000346C9"/>
    <w:rsid w:val="00036D9A"/>
    <w:rsid w:val="00042EDE"/>
    <w:rsid w:val="0005132A"/>
    <w:rsid w:val="00053390"/>
    <w:rsid w:val="00054D9D"/>
    <w:rsid w:val="00063963"/>
    <w:rsid w:val="00074261"/>
    <w:rsid w:val="00075D80"/>
    <w:rsid w:val="0008107D"/>
    <w:rsid w:val="00084CFC"/>
    <w:rsid w:val="0008718B"/>
    <w:rsid w:val="00093CBC"/>
    <w:rsid w:val="00094186"/>
    <w:rsid w:val="000A0FF6"/>
    <w:rsid w:val="000A13AD"/>
    <w:rsid w:val="000A76CF"/>
    <w:rsid w:val="000B0AF8"/>
    <w:rsid w:val="000B2BD6"/>
    <w:rsid w:val="000B4D0D"/>
    <w:rsid w:val="000B712D"/>
    <w:rsid w:val="000B7783"/>
    <w:rsid w:val="000B790F"/>
    <w:rsid w:val="000C1161"/>
    <w:rsid w:val="000C12CA"/>
    <w:rsid w:val="000C2A7C"/>
    <w:rsid w:val="000D3135"/>
    <w:rsid w:val="000D45BB"/>
    <w:rsid w:val="000E4E96"/>
    <w:rsid w:val="000E753B"/>
    <w:rsid w:val="000F53A7"/>
    <w:rsid w:val="00105F16"/>
    <w:rsid w:val="00111FAB"/>
    <w:rsid w:val="001128A0"/>
    <w:rsid w:val="00116073"/>
    <w:rsid w:val="00121EB5"/>
    <w:rsid w:val="001220A3"/>
    <w:rsid w:val="00126EA3"/>
    <w:rsid w:val="00127E47"/>
    <w:rsid w:val="00135A32"/>
    <w:rsid w:val="001366C6"/>
    <w:rsid w:val="00145FD6"/>
    <w:rsid w:val="00146613"/>
    <w:rsid w:val="001539DC"/>
    <w:rsid w:val="0015566E"/>
    <w:rsid w:val="0016220A"/>
    <w:rsid w:val="00162FD3"/>
    <w:rsid w:val="0016391C"/>
    <w:rsid w:val="00163DC8"/>
    <w:rsid w:val="00165F37"/>
    <w:rsid w:val="00166451"/>
    <w:rsid w:val="00167280"/>
    <w:rsid w:val="00170F2B"/>
    <w:rsid w:val="001740FE"/>
    <w:rsid w:val="001763BC"/>
    <w:rsid w:val="00181C8B"/>
    <w:rsid w:val="00183F68"/>
    <w:rsid w:val="00186804"/>
    <w:rsid w:val="00190C49"/>
    <w:rsid w:val="001913CB"/>
    <w:rsid w:val="001970E8"/>
    <w:rsid w:val="001A208F"/>
    <w:rsid w:val="001A2A82"/>
    <w:rsid w:val="001A2E5D"/>
    <w:rsid w:val="001A4703"/>
    <w:rsid w:val="001B1C60"/>
    <w:rsid w:val="001B3C86"/>
    <w:rsid w:val="001B516C"/>
    <w:rsid w:val="001C3EC6"/>
    <w:rsid w:val="001D182C"/>
    <w:rsid w:val="001D33B5"/>
    <w:rsid w:val="001D4156"/>
    <w:rsid w:val="001E09B2"/>
    <w:rsid w:val="001E65E4"/>
    <w:rsid w:val="001F4542"/>
    <w:rsid w:val="001F773B"/>
    <w:rsid w:val="00203127"/>
    <w:rsid w:val="002041D6"/>
    <w:rsid w:val="00205C0F"/>
    <w:rsid w:val="00206BFE"/>
    <w:rsid w:val="00212AF6"/>
    <w:rsid w:val="00227AC9"/>
    <w:rsid w:val="00234213"/>
    <w:rsid w:val="0023694C"/>
    <w:rsid w:val="00240706"/>
    <w:rsid w:val="00242A44"/>
    <w:rsid w:val="002431F0"/>
    <w:rsid w:val="002436F9"/>
    <w:rsid w:val="00244F4E"/>
    <w:rsid w:val="0024649F"/>
    <w:rsid w:val="00247169"/>
    <w:rsid w:val="00251B11"/>
    <w:rsid w:val="00255DA7"/>
    <w:rsid w:val="0025689B"/>
    <w:rsid w:val="0026693F"/>
    <w:rsid w:val="00273217"/>
    <w:rsid w:val="0027413C"/>
    <w:rsid w:val="002742D8"/>
    <w:rsid w:val="00275C5D"/>
    <w:rsid w:val="00296403"/>
    <w:rsid w:val="00297772"/>
    <w:rsid w:val="00297CF2"/>
    <w:rsid w:val="002A2C18"/>
    <w:rsid w:val="002B27BF"/>
    <w:rsid w:val="002B7A35"/>
    <w:rsid w:val="002C1E9E"/>
    <w:rsid w:val="002C47F5"/>
    <w:rsid w:val="002C7E2B"/>
    <w:rsid w:val="002E466E"/>
    <w:rsid w:val="002F2F39"/>
    <w:rsid w:val="002F45BC"/>
    <w:rsid w:val="002F48CC"/>
    <w:rsid w:val="002F52F0"/>
    <w:rsid w:val="002F726B"/>
    <w:rsid w:val="00300B39"/>
    <w:rsid w:val="00301CDA"/>
    <w:rsid w:val="003037A5"/>
    <w:rsid w:val="00306DB0"/>
    <w:rsid w:val="00310597"/>
    <w:rsid w:val="00313A86"/>
    <w:rsid w:val="00317507"/>
    <w:rsid w:val="00321D72"/>
    <w:rsid w:val="00321E40"/>
    <w:rsid w:val="0032375C"/>
    <w:rsid w:val="00326098"/>
    <w:rsid w:val="0033555D"/>
    <w:rsid w:val="00340BF1"/>
    <w:rsid w:val="00341C8D"/>
    <w:rsid w:val="00344A56"/>
    <w:rsid w:val="0034740B"/>
    <w:rsid w:val="0034764F"/>
    <w:rsid w:val="00347F8F"/>
    <w:rsid w:val="003541B5"/>
    <w:rsid w:val="00355349"/>
    <w:rsid w:val="003577BF"/>
    <w:rsid w:val="003715A6"/>
    <w:rsid w:val="00371DD6"/>
    <w:rsid w:val="00375311"/>
    <w:rsid w:val="00377491"/>
    <w:rsid w:val="00386AF6"/>
    <w:rsid w:val="0039279F"/>
    <w:rsid w:val="00395FF0"/>
    <w:rsid w:val="00397CD1"/>
    <w:rsid w:val="003A183C"/>
    <w:rsid w:val="003A3D9E"/>
    <w:rsid w:val="003B0B4B"/>
    <w:rsid w:val="003B4512"/>
    <w:rsid w:val="003C3D06"/>
    <w:rsid w:val="003C6A09"/>
    <w:rsid w:val="003D2C2E"/>
    <w:rsid w:val="003D4BA4"/>
    <w:rsid w:val="003D6432"/>
    <w:rsid w:val="003E0238"/>
    <w:rsid w:val="003E04E8"/>
    <w:rsid w:val="003E106A"/>
    <w:rsid w:val="003E3AC3"/>
    <w:rsid w:val="003F0DAE"/>
    <w:rsid w:val="003F49E2"/>
    <w:rsid w:val="004068D3"/>
    <w:rsid w:val="00412331"/>
    <w:rsid w:val="00414DA3"/>
    <w:rsid w:val="00415940"/>
    <w:rsid w:val="0042093C"/>
    <w:rsid w:val="0042253D"/>
    <w:rsid w:val="00423898"/>
    <w:rsid w:val="00425F57"/>
    <w:rsid w:val="00430143"/>
    <w:rsid w:val="00436C7B"/>
    <w:rsid w:val="004370C8"/>
    <w:rsid w:val="00440199"/>
    <w:rsid w:val="00444DC5"/>
    <w:rsid w:val="00463B4B"/>
    <w:rsid w:val="00470AAD"/>
    <w:rsid w:val="0047156A"/>
    <w:rsid w:val="00471BC4"/>
    <w:rsid w:val="004733E3"/>
    <w:rsid w:val="00476A69"/>
    <w:rsid w:val="00482FA7"/>
    <w:rsid w:val="00483739"/>
    <w:rsid w:val="0048398B"/>
    <w:rsid w:val="004855B9"/>
    <w:rsid w:val="0048736C"/>
    <w:rsid w:val="00490100"/>
    <w:rsid w:val="0049762F"/>
    <w:rsid w:val="004A27B7"/>
    <w:rsid w:val="004A2FE6"/>
    <w:rsid w:val="004B30FD"/>
    <w:rsid w:val="004C0771"/>
    <w:rsid w:val="004C2912"/>
    <w:rsid w:val="004E07D2"/>
    <w:rsid w:val="004E2B87"/>
    <w:rsid w:val="004E3857"/>
    <w:rsid w:val="004F22FA"/>
    <w:rsid w:val="004F6341"/>
    <w:rsid w:val="005013C3"/>
    <w:rsid w:val="0050296B"/>
    <w:rsid w:val="00505CBC"/>
    <w:rsid w:val="005125E6"/>
    <w:rsid w:val="00512974"/>
    <w:rsid w:val="00514268"/>
    <w:rsid w:val="00523F59"/>
    <w:rsid w:val="005250F0"/>
    <w:rsid w:val="005333A5"/>
    <w:rsid w:val="005377BC"/>
    <w:rsid w:val="00543E02"/>
    <w:rsid w:val="00545B48"/>
    <w:rsid w:val="005478B1"/>
    <w:rsid w:val="00547C0E"/>
    <w:rsid w:val="005546EE"/>
    <w:rsid w:val="005638FB"/>
    <w:rsid w:val="00563D8D"/>
    <w:rsid w:val="005647ED"/>
    <w:rsid w:val="00564C0E"/>
    <w:rsid w:val="00567E93"/>
    <w:rsid w:val="0057031A"/>
    <w:rsid w:val="00570A5E"/>
    <w:rsid w:val="00571306"/>
    <w:rsid w:val="00572F60"/>
    <w:rsid w:val="00577DA1"/>
    <w:rsid w:val="00581FCE"/>
    <w:rsid w:val="00591A04"/>
    <w:rsid w:val="0059229C"/>
    <w:rsid w:val="00592F59"/>
    <w:rsid w:val="005B46E1"/>
    <w:rsid w:val="005B5C21"/>
    <w:rsid w:val="005C083F"/>
    <w:rsid w:val="005C1A59"/>
    <w:rsid w:val="005C2A81"/>
    <w:rsid w:val="005C2C87"/>
    <w:rsid w:val="005C5F82"/>
    <w:rsid w:val="005D4983"/>
    <w:rsid w:val="005F2AE8"/>
    <w:rsid w:val="00600E8D"/>
    <w:rsid w:val="00605EE8"/>
    <w:rsid w:val="006063CD"/>
    <w:rsid w:val="006073C1"/>
    <w:rsid w:val="00607A5A"/>
    <w:rsid w:val="0061512E"/>
    <w:rsid w:val="006220CA"/>
    <w:rsid w:val="00624EE9"/>
    <w:rsid w:val="00624F55"/>
    <w:rsid w:val="00632686"/>
    <w:rsid w:val="00636EA3"/>
    <w:rsid w:val="00641F19"/>
    <w:rsid w:val="00644D3D"/>
    <w:rsid w:val="00645538"/>
    <w:rsid w:val="00646D98"/>
    <w:rsid w:val="006519B5"/>
    <w:rsid w:val="00652FC0"/>
    <w:rsid w:val="006548AC"/>
    <w:rsid w:val="0066082A"/>
    <w:rsid w:val="006617AB"/>
    <w:rsid w:val="0066305D"/>
    <w:rsid w:val="00670A03"/>
    <w:rsid w:val="0067187D"/>
    <w:rsid w:val="00674B48"/>
    <w:rsid w:val="00676ACB"/>
    <w:rsid w:val="00696C0A"/>
    <w:rsid w:val="00697987"/>
    <w:rsid w:val="006B0D12"/>
    <w:rsid w:val="006C2A3C"/>
    <w:rsid w:val="006C41F1"/>
    <w:rsid w:val="006C482F"/>
    <w:rsid w:val="006D50AF"/>
    <w:rsid w:val="006E2EF8"/>
    <w:rsid w:val="006E3C18"/>
    <w:rsid w:val="006E3F9D"/>
    <w:rsid w:val="006E71E4"/>
    <w:rsid w:val="006F00CF"/>
    <w:rsid w:val="006F0C15"/>
    <w:rsid w:val="006F4491"/>
    <w:rsid w:val="006F59A5"/>
    <w:rsid w:val="006F5AD1"/>
    <w:rsid w:val="00700239"/>
    <w:rsid w:val="00701AAD"/>
    <w:rsid w:val="00701F40"/>
    <w:rsid w:val="007021B5"/>
    <w:rsid w:val="007064BB"/>
    <w:rsid w:val="0071064A"/>
    <w:rsid w:val="00710D1B"/>
    <w:rsid w:val="00711BD1"/>
    <w:rsid w:val="0071297D"/>
    <w:rsid w:val="0071308E"/>
    <w:rsid w:val="00714F0C"/>
    <w:rsid w:val="0071522A"/>
    <w:rsid w:val="007176BC"/>
    <w:rsid w:val="007202BE"/>
    <w:rsid w:val="0072438F"/>
    <w:rsid w:val="00726E8D"/>
    <w:rsid w:val="00727847"/>
    <w:rsid w:val="00727FD2"/>
    <w:rsid w:val="00735039"/>
    <w:rsid w:val="007412ED"/>
    <w:rsid w:val="00747CFE"/>
    <w:rsid w:val="00751BBC"/>
    <w:rsid w:val="00752885"/>
    <w:rsid w:val="0075423F"/>
    <w:rsid w:val="0075428F"/>
    <w:rsid w:val="007544BB"/>
    <w:rsid w:val="00754CC1"/>
    <w:rsid w:val="00755224"/>
    <w:rsid w:val="0075605D"/>
    <w:rsid w:val="00764DFE"/>
    <w:rsid w:val="0077116A"/>
    <w:rsid w:val="007719BA"/>
    <w:rsid w:val="007745E2"/>
    <w:rsid w:val="007770C7"/>
    <w:rsid w:val="00782A56"/>
    <w:rsid w:val="0078684A"/>
    <w:rsid w:val="00792F5A"/>
    <w:rsid w:val="00794350"/>
    <w:rsid w:val="007A2247"/>
    <w:rsid w:val="007A42D1"/>
    <w:rsid w:val="007A4781"/>
    <w:rsid w:val="007A6A7A"/>
    <w:rsid w:val="007B52C5"/>
    <w:rsid w:val="007B7C09"/>
    <w:rsid w:val="007C1027"/>
    <w:rsid w:val="007C4736"/>
    <w:rsid w:val="007C505D"/>
    <w:rsid w:val="007D658D"/>
    <w:rsid w:val="007D790E"/>
    <w:rsid w:val="007E0AF5"/>
    <w:rsid w:val="007E33AC"/>
    <w:rsid w:val="008039D3"/>
    <w:rsid w:val="00805680"/>
    <w:rsid w:val="00805F41"/>
    <w:rsid w:val="00811DD1"/>
    <w:rsid w:val="008205A0"/>
    <w:rsid w:val="0082386D"/>
    <w:rsid w:val="00843290"/>
    <w:rsid w:val="00846B22"/>
    <w:rsid w:val="00847E5E"/>
    <w:rsid w:val="00851379"/>
    <w:rsid w:val="008602EA"/>
    <w:rsid w:val="008679B7"/>
    <w:rsid w:val="00886430"/>
    <w:rsid w:val="008928E0"/>
    <w:rsid w:val="00894055"/>
    <w:rsid w:val="0089545C"/>
    <w:rsid w:val="008A09FB"/>
    <w:rsid w:val="008A63B1"/>
    <w:rsid w:val="008B110F"/>
    <w:rsid w:val="008B6264"/>
    <w:rsid w:val="008C4059"/>
    <w:rsid w:val="008D1790"/>
    <w:rsid w:val="008E2066"/>
    <w:rsid w:val="008E33E8"/>
    <w:rsid w:val="008E7291"/>
    <w:rsid w:val="008E793F"/>
    <w:rsid w:val="008E7AF5"/>
    <w:rsid w:val="008F2FF0"/>
    <w:rsid w:val="008F3873"/>
    <w:rsid w:val="00902CDB"/>
    <w:rsid w:val="00910B5F"/>
    <w:rsid w:val="009137B4"/>
    <w:rsid w:val="00917763"/>
    <w:rsid w:val="00920CE5"/>
    <w:rsid w:val="009215C1"/>
    <w:rsid w:val="00924CF0"/>
    <w:rsid w:val="0093079E"/>
    <w:rsid w:val="00935281"/>
    <w:rsid w:val="00951559"/>
    <w:rsid w:val="00953166"/>
    <w:rsid w:val="0095711B"/>
    <w:rsid w:val="0096154F"/>
    <w:rsid w:val="0096196A"/>
    <w:rsid w:val="00965575"/>
    <w:rsid w:val="00970671"/>
    <w:rsid w:val="00975B2E"/>
    <w:rsid w:val="00983A0E"/>
    <w:rsid w:val="009879EE"/>
    <w:rsid w:val="0099698E"/>
    <w:rsid w:val="009B5A91"/>
    <w:rsid w:val="009C051E"/>
    <w:rsid w:val="009D0898"/>
    <w:rsid w:val="009D2BC8"/>
    <w:rsid w:val="009D3B24"/>
    <w:rsid w:val="009D3FE6"/>
    <w:rsid w:val="009D5C4D"/>
    <w:rsid w:val="009E0E83"/>
    <w:rsid w:val="009E523F"/>
    <w:rsid w:val="009E5E45"/>
    <w:rsid w:val="009E6689"/>
    <w:rsid w:val="009F616A"/>
    <w:rsid w:val="009F78FC"/>
    <w:rsid w:val="00A168FB"/>
    <w:rsid w:val="00A16F01"/>
    <w:rsid w:val="00A20ED8"/>
    <w:rsid w:val="00A3074D"/>
    <w:rsid w:val="00A32AB9"/>
    <w:rsid w:val="00A32DCA"/>
    <w:rsid w:val="00A36597"/>
    <w:rsid w:val="00A37601"/>
    <w:rsid w:val="00A42BC8"/>
    <w:rsid w:val="00A53316"/>
    <w:rsid w:val="00A534AA"/>
    <w:rsid w:val="00A54E8B"/>
    <w:rsid w:val="00A57007"/>
    <w:rsid w:val="00A65098"/>
    <w:rsid w:val="00A658B7"/>
    <w:rsid w:val="00A675F1"/>
    <w:rsid w:val="00A72713"/>
    <w:rsid w:val="00A83395"/>
    <w:rsid w:val="00A8571A"/>
    <w:rsid w:val="00A86D41"/>
    <w:rsid w:val="00A87A13"/>
    <w:rsid w:val="00A9122C"/>
    <w:rsid w:val="00AA34FE"/>
    <w:rsid w:val="00AA37F0"/>
    <w:rsid w:val="00AA7E7D"/>
    <w:rsid w:val="00AB7CD6"/>
    <w:rsid w:val="00AC348B"/>
    <w:rsid w:val="00AC5369"/>
    <w:rsid w:val="00AC62C2"/>
    <w:rsid w:val="00AC684C"/>
    <w:rsid w:val="00AC6A75"/>
    <w:rsid w:val="00AD0F3D"/>
    <w:rsid w:val="00AD4EFA"/>
    <w:rsid w:val="00AE03D3"/>
    <w:rsid w:val="00AF2611"/>
    <w:rsid w:val="00AF347F"/>
    <w:rsid w:val="00AF6125"/>
    <w:rsid w:val="00AF65B8"/>
    <w:rsid w:val="00B0551A"/>
    <w:rsid w:val="00B10C31"/>
    <w:rsid w:val="00B11992"/>
    <w:rsid w:val="00B13A70"/>
    <w:rsid w:val="00B16AAD"/>
    <w:rsid w:val="00B17BF8"/>
    <w:rsid w:val="00B17C87"/>
    <w:rsid w:val="00B20CCD"/>
    <w:rsid w:val="00B22F13"/>
    <w:rsid w:val="00B25756"/>
    <w:rsid w:val="00B277A0"/>
    <w:rsid w:val="00B37A11"/>
    <w:rsid w:val="00B43E16"/>
    <w:rsid w:val="00B523A2"/>
    <w:rsid w:val="00B56415"/>
    <w:rsid w:val="00B56F9D"/>
    <w:rsid w:val="00B60F9B"/>
    <w:rsid w:val="00B62ECE"/>
    <w:rsid w:val="00B6451E"/>
    <w:rsid w:val="00B64B9C"/>
    <w:rsid w:val="00B73476"/>
    <w:rsid w:val="00B749C3"/>
    <w:rsid w:val="00B75957"/>
    <w:rsid w:val="00B82346"/>
    <w:rsid w:val="00B83930"/>
    <w:rsid w:val="00B83B18"/>
    <w:rsid w:val="00B86CF9"/>
    <w:rsid w:val="00B870BF"/>
    <w:rsid w:val="00B87A0F"/>
    <w:rsid w:val="00B92E12"/>
    <w:rsid w:val="00B94C65"/>
    <w:rsid w:val="00BA4B2F"/>
    <w:rsid w:val="00BA6FAB"/>
    <w:rsid w:val="00BB1FDE"/>
    <w:rsid w:val="00BB318C"/>
    <w:rsid w:val="00BB62F3"/>
    <w:rsid w:val="00BC0CFF"/>
    <w:rsid w:val="00BC2E2E"/>
    <w:rsid w:val="00BC2FB4"/>
    <w:rsid w:val="00BC6F7B"/>
    <w:rsid w:val="00BD5835"/>
    <w:rsid w:val="00BE04E8"/>
    <w:rsid w:val="00BE25E8"/>
    <w:rsid w:val="00BF5091"/>
    <w:rsid w:val="00C016CC"/>
    <w:rsid w:val="00C03564"/>
    <w:rsid w:val="00C041DA"/>
    <w:rsid w:val="00C20D81"/>
    <w:rsid w:val="00C233F4"/>
    <w:rsid w:val="00C278FE"/>
    <w:rsid w:val="00C33EF5"/>
    <w:rsid w:val="00C4687F"/>
    <w:rsid w:val="00C532B2"/>
    <w:rsid w:val="00C53F42"/>
    <w:rsid w:val="00C55CC9"/>
    <w:rsid w:val="00C63B9E"/>
    <w:rsid w:val="00C67DAD"/>
    <w:rsid w:val="00C74F97"/>
    <w:rsid w:val="00C83F81"/>
    <w:rsid w:val="00C85BEF"/>
    <w:rsid w:val="00CA42ED"/>
    <w:rsid w:val="00CA60EB"/>
    <w:rsid w:val="00CA6684"/>
    <w:rsid w:val="00CA7131"/>
    <w:rsid w:val="00CB09ED"/>
    <w:rsid w:val="00CB4BCC"/>
    <w:rsid w:val="00CB7743"/>
    <w:rsid w:val="00CC05DC"/>
    <w:rsid w:val="00CD1F42"/>
    <w:rsid w:val="00CD2C15"/>
    <w:rsid w:val="00CE3C7F"/>
    <w:rsid w:val="00CE5212"/>
    <w:rsid w:val="00CE64D1"/>
    <w:rsid w:val="00CE7148"/>
    <w:rsid w:val="00D04CA0"/>
    <w:rsid w:val="00D066B8"/>
    <w:rsid w:val="00D1205A"/>
    <w:rsid w:val="00D21218"/>
    <w:rsid w:val="00D24D62"/>
    <w:rsid w:val="00D34DC6"/>
    <w:rsid w:val="00D365DF"/>
    <w:rsid w:val="00D373F1"/>
    <w:rsid w:val="00D42569"/>
    <w:rsid w:val="00D472AF"/>
    <w:rsid w:val="00D60855"/>
    <w:rsid w:val="00D64307"/>
    <w:rsid w:val="00D654CF"/>
    <w:rsid w:val="00D6650F"/>
    <w:rsid w:val="00D676A8"/>
    <w:rsid w:val="00D70D15"/>
    <w:rsid w:val="00D72BAA"/>
    <w:rsid w:val="00D80D38"/>
    <w:rsid w:val="00D81FC1"/>
    <w:rsid w:val="00D82A2F"/>
    <w:rsid w:val="00D8417B"/>
    <w:rsid w:val="00D8454F"/>
    <w:rsid w:val="00D84636"/>
    <w:rsid w:val="00D850F2"/>
    <w:rsid w:val="00D92BE5"/>
    <w:rsid w:val="00D96683"/>
    <w:rsid w:val="00DA558E"/>
    <w:rsid w:val="00DA77AE"/>
    <w:rsid w:val="00DB7DBC"/>
    <w:rsid w:val="00DC3AFA"/>
    <w:rsid w:val="00DD497F"/>
    <w:rsid w:val="00DD5938"/>
    <w:rsid w:val="00DE123B"/>
    <w:rsid w:val="00DE281B"/>
    <w:rsid w:val="00DE3030"/>
    <w:rsid w:val="00DE64AF"/>
    <w:rsid w:val="00DE6CA8"/>
    <w:rsid w:val="00DF2777"/>
    <w:rsid w:val="00DF512A"/>
    <w:rsid w:val="00E01D2E"/>
    <w:rsid w:val="00E06287"/>
    <w:rsid w:val="00E24246"/>
    <w:rsid w:val="00E24E55"/>
    <w:rsid w:val="00E30A5A"/>
    <w:rsid w:val="00E3445A"/>
    <w:rsid w:val="00E35D1D"/>
    <w:rsid w:val="00E5264A"/>
    <w:rsid w:val="00E52FBE"/>
    <w:rsid w:val="00E60340"/>
    <w:rsid w:val="00E6402A"/>
    <w:rsid w:val="00E75778"/>
    <w:rsid w:val="00E90C05"/>
    <w:rsid w:val="00E959EF"/>
    <w:rsid w:val="00E96E18"/>
    <w:rsid w:val="00EA18F5"/>
    <w:rsid w:val="00EA279C"/>
    <w:rsid w:val="00EA29FC"/>
    <w:rsid w:val="00EA6E5D"/>
    <w:rsid w:val="00EB2771"/>
    <w:rsid w:val="00EB6DA5"/>
    <w:rsid w:val="00EC4C57"/>
    <w:rsid w:val="00EC5568"/>
    <w:rsid w:val="00EC5A96"/>
    <w:rsid w:val="00ED0690"/>
    <w:rsid w:val="00ED5189"/>
    <w:rsid w:val="00EE14D3"/>
    <w:rsid w:val="00EE4104"/>
    <w:rsid w:val="00EF42F5"/>
    <w:rsid w:val="00EF5E8C"/>
    <w:rsid w:val="00F03B08"/>
    <w:rsid w:val="00F10D1C"/>
    <w:rsid w:val="00F20623"/>
    <w:rsid w:val="00F24423"/>
    <w:rsid w:val="00F26114"/>
    <w:rsid w:val="00F30B5D"/>
    <w:rsid w:val="00F31CE1"/>
    <w:rsid w:val="00F403C2"/>
    <w:rsid w:val="00F40B2A"/>
    <w:rsid w:val="00F428BB"/>
    <w:rsid w:val="00F42CB6"/>
    <w:rsid w:val="00F44580"/>
    <w:rsid w:val="00F52406"/>
    <w:rsid w:val="00F63353"/>
    <w:rsid w:val="00F6485B"/>
    <w:rsid w:val="00F66484"/>
    <w:rsid w:val="00F73F3E"/>
    <w:rsid w:val="00F762BD"/>
    <w:rsid w:val="00F8196F"/>
    <w:rsid w:val="00F821FA"/>
    <w:rsid w:val="00F84750"/>
    <w:rsid w:val="00F86387"/>
    <w:rsid w:val="00F94221"/>
    <w:rsid w:val="00FA05B4"/>
    <w:rsid w:val="00FA4E60"/>
    <w:rsid w:val="00FA6A3C"/>
    <w:rsid w:val="00FB3158"/>
    <w:rsid w:val="00FB41D8"/>
    <w:rsid w:val="00FB43C9"/>
    <w:rsid w:val="00FC0A19"/>
    <w:rsid w:val="00FC1F54"/>
    <w:rsid w:val="00FC7FB5"/>
    <w:rsid w:val="00FD01AA"/>
    <w:rsid w:val="00FD1A6F"/>
    <w:rsid w:val="00FD3B12"/>
    <w:rsid w:val="00FE783C"/>
    <w:rsid w:val="00FF248C"/>
    <w:rsid w:val="00FF44BC"/>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0445D225"/>
  <w15:chartTrackingRefBased/>
  <w15:docId w15:val="{842785EA-36CD-47B4-B573-0A88552E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19BA"/>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3"/>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5"/>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4"/>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autoRedefine/>
    <w:qFormat/>
    <w:rsid w:val="007A2247"/>
    <w:pPr>
      <w:keepNext/>
      <w:tabs>
        <w:tab w:val="left" w:pos="720"/>
      </w:tabs>
      <w:suppressAutoHyphens/>
      <w:spacing w:before="120" w:after="120"/>
      <w:outlineLvl w:val="1"/>
    </w:pPr>
    <w:rPr>
      <w:rFonts w:ascii="Arial" w:hAnsi="Arial" w:cs="Arial"/>
      <w:b/>
      <w:sz w:val="22"/>
      <w:szCs w:val="22"/>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autoRedefine/>
    <w:qFormat/>
    <w:rsid w:val="003F0DAE"/>
    <w:pPr>
      <w:tabs>
        <w:tab w:val="left" w:pos="9180"/>
      </w:tabs>
      <w:spacing w:before="120" w:after="120"/>
      <w:ind w:left="720"/>
      <w:jc w:val="both"/>
    </w:pPr>
    <w:rPr>
      <w:rFonts w:ascii="Arial" w:hAnsi="Arial" w:cs="Arial"/>
      <w:bCs/>
      <w:color w:val="000000"/>
      <w:sz w:val="22"/>
      <w:szCs w:val="22"/>
    </w:rPr>
  </w:style>
  <w:style w:type="paragraph" w:customStyle="1" w:styleId="WA1stlineaftersub">
    <w:name w:val="WA 1st line after sub"/>
    <w:basedOn w:val="Normal"/>
    <w:autoRedefine/>
    <w:qFormat/>
    <w:rsid w:val="002C1E9E"/>
    <w:pPr>
      <w:spacing w:after="120"/>
      <w:ind w:left="720"/>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2"/>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 w:type="paragraph" w:customStyle="1" w:styleId="WANoboldafterNumber">
    <w:name w:val="WA No bold after Number"/>
    <w:basedOn w:val="Normal"/>
    <w:qFormat/>
    <w:rsid w:val="007719BA"/>
    <w:pPr>
      <w:numPr>
        <w:numId w:val="8"/>
      </w:numPr>
      <w:spacing w:after="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04567">
      <w:bodyDiv w:val="1"/>
      <w:marLeft w:val="0"/>
      <w:marRight w:val="0"/>
      <w:marTop w:val="0"/>
      <w:marBottom w:val="0"/>
      <w:divBdr>
        <w:top w:val="none" w:sz="0" w:space="0" w:color="auto"/>
        <w:left w:val="none" w:sz="0" w:space="0" w:color="auto"/>
        <w:bottom w:val="none" w:sz="0" w:space="0" w:color="auto"/>
        <w:right w:val="none" w:sz="0" w:space="0" w:color="auto"/>
      </w:divBdr>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800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273D-3C1C-4E20-90E9-78BCFCDE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Garber</dc:creator>
  <cp:keywords/>
  <dc:description/>
  <cp:lastModifiedBy>Moore, Joy</cp:lastModifiedBy>
  <cp:revision>54</cp:revision>
  <dcterms:created xsi:type="dcterms:W3CDTF">2024-05-10T22:41:00Z</dcterms:created>
  <dcterms:modified xsi:type="dcterms:W3CDTF">2024-05-28T20:53:00Z</dcterms:modified>
</cp:coreProperties>
</file>